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5F" w:rsidRPr="00B03E80" w:rsidRDefault="00FD507E" w:rsidP="00FD507E">
      <w:pPr>
        <w:pStyle w:val="Bezodstpw"/>
        <w:jc w:val="both"/>
        <w:rPr>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F4478" w:rsidRPr="00B03E80">
        <w:rPr>
          <w:sz w:val="20"/>
          <w:szCs w:val="20"/>
        </w:rPr>
        <w:t>Załącznik</w:t>
      </w:r>
      <w:r>
        <w:rPr>
          <w:sz w:val="20"/>
          <w:szCs w:val="20"/>
        </w:rPr>
        <w:t xml:space="preserve"> </w:t>
      </w:r>
      <w:r w:rsidR="00E27989" w:rsidRPr="00B03E80">
        <w:rPr>
          <w:sz w:val="20"/>
          <w:szCs w:val="20"/>
        </w:rPr>
        <w:t>do</w:t>
      </w:r>
      <w:r>
        <w:rPr>
          <w:sz w:val="20"/>
          <w:szCs w:val="20"/>
        </w:rPr>
        <w:t xml:space="preserve"> </w:t>
      </w:r>
      <w:r w:rsidR="00E27989" w:rsidRPr="00B03E80">
        <w:rPr>
          <w:sz w:val="20"/>
          <w:szCs w:val="20"/>
        </w:rPr>
        <w:t>uchwały</w:t>
      </w:r>
      <w:r>
        <w:rPr>
          <w:sz w:val="20"/>
          <w:szCs w:val="20"/>
        </w:rPr>
        <w:t xml:space="preserve"> </w:t>
      </w:r>
      <w:r w:rsidR="00E27989" w:rsidRPr="00B03E80">
        <w:rPr>
          <w:sz w:val="20"/>
          <w:szCs w:val="20"/>
        </w:rPr>
        <w:t xml:space="preserve">Nr </w:t>
      </w:r>
      <w:r w:rsidR="002D3164" w:rsidRPr="00B03E80">
        <w:rPr>
          <w:sz w:val="20"/>
          <w:szCs w:val="20"/>
        </w:rPr>
        <w:t>IX/106/2021</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F4478" w:rsidRPr="00B03E80">
        <w:rPr>
          <w:sz w:val="20"/>
          <w:szCs w:val="20"/>
        </w:rPr>
        <w:t>Rady Gminy Osielsko</w:t>
      </w:r>
      <w:r>
        <w:rPr>
          <w:sz w:val="20"/>
          <w:szCs w:val="20"/>
        </w:rPr>
        <w:t xml:space="preserve"> </w:t>
      </w:r>
      <w:r w:rsidR="003F4478" w:rsidRPr="00B03E80">
        <w:rPr>
          <w:sz w:val="20"/>
          <w:szCs w:val="20"/>
        </w:rPr>
        <w:t xml:space="preserve">z dnia </w:t>
      </w:r>
      <w:r w:rsidR="002D3164" w:rsidRPr="00B03E80">
        <w:rPr>
          <w:sz w:val="20"/>
          <w:szCs w:val="20"/>
        </w:rPr>
        <w:t>19 października 2021r.</w:t>
      </w:r>
    </w:p>
    <w:p w:rsidR="0003335F" w:rsidRDefault="0003335F" w:rsidP="00FD507E">
      <w:pPr>
        <w:pStyle w:val="Tekstpodstawowy"/>
        <w:tabs>
          <w:tab w:val="left" w:pos="8505"/>
        </w:tabs>
        <w:spacing w:before="0"/>
        <w:ind w:left="5529" w:right="567"/>
        <w:jc w:val="both"/>
        <w:rPr>
          <w:lang w:val="pl-PL"/>
        </w:rPr>
      </w:pPr>
    </w:p>
    <w:p w:rsidR="0003335F" w:rsidRDefault="003F4478">
      <w:pPr>
        <w:pStyle w:val="Nagwek2"/>
        <w:ind w:left="0" w:right="0"/>
        <w:jc w:val="both"/>
        <w:rPr>
          <w:sz w:val="24"/>
          <w:szCs w:val="24"/>
          <w:lang w:val="pl-PL"/>
        </w:rPr>
      </w:pPr>
      <w:r>
        <w:rPr>
          <w:sz w:val="24"/>
          <w:szCs w:val="24"/>
          <w:lang w:val="pl-PL"/>
        </w:rPr>
        <w:t xml:space="preserve">Regulamin udzielaniadotacji celowej z budżetu Gminy Osielsko na dofinansowanie kosztów </w:t>
      </w:r>
      <w:r>
        <w:rPr>
          <w:bCs w:val="0"/>
          <w:sz w:val="24"/>
          <w:szCs w:val="24"/>
          <w:lang w:val="pl-PL"/>
        </w:rPr>
        <w:t>inwestycji polegającej na likwidacji źródeł  tzw. niskiej emisji na terenie gminy Osielsko</w:t>
      </w:r>
    </w:p>
    <w:p w:rsidR="0003335F" w:rsidRDefault="0003335F">
      <w:pPr>
        <w:pStyle w:val="Standard"/>
        <w:rPr>
          <w:rFonts w:ascii="Times New Roman" w:hAnsi="Times New Roman"/>
          <w:b/>
          <w:bCs/>
        </w:rPr>
      </w:pPr>
    </w:p>
    <w:p w:rsidR="0003335F" w:rsidRDefault="003F4478">
      <w:pPr>
        <w:pStyle w:val="Standard"/>
        <w:jc w:val="center"/>
        <w:rPr>
          <w:rFonts w:ascii="Times New Roman" w:hAnsi="Times New Roman"/>
          <w:b/>
          <w:bCs/>
        </w:rPr>
      </w:pPr>
      <w:r>
        <w:rPr>
          <w:rFonts w:ascii="Times New Roman" w:hAnsi="Times New Roman"/>
          <w:b/>
          <w:bCs/>
        </w:rPr>
        <w:t>Rozdział 1</w:t>
      </w:r>
    </w:p>
    <w:p w:rsidR="0003335F" w:rsidRDefault="0003335F">
      <w:pPr>
        <w:pStyle w:val="Standard"/>
        <w:jc w:val="center"/>
        <w:rPr>
          <w:rFonts w:ascii="Times New Roman" w:hAnsi="Times New Roman"/>
          <w:b/>
          <w:bCs/>
        </w:rPr>
      </w:pPr>
    </w:p>
    <w:p w:rsidR="0003335F" w:rsidRDefault="003F4478">
      <w:pPr>
        <w:pStyle w:val="Standard"/>
        <w:jc w:val="center"/>
        <w:rPr>
          <w:rFonts w:hint="eastAsia"/>
        </w:rPr>
      </w:pPr>
      <w:r>
        <w:rPr>
          <w:rFonts w:ascii="Times New Roman" w:hAnsi="Times New Roman"/>
          <w:b/>
          <w:bCs/>
        </w:rPr>
        <w:t>Postanowienia ogólne</w:t>
      </w:r>
    </w:p>
    <w:p w:rsidR="0003335F" w:rsidRDefault="0003335F">
      <w:pPr>
        <w:pStyle w:val="Standard"/>
        <w:jc w:val="both"/>
        <w:rPr>
          <w:rFonts w:ascii="Times New Roman" w:hAnsi="Times New Roman"/>
        </w:rPr>
      </w:pPr>
    </w:p>
    <w:p w:rsidR="0003335F" w:rsidRDefault="003F4478" w:rsidP="003475F0">
      <w:pPr>
        <w:pStyle w:val="Standard"/>
        <w:jc w:val="both"/>
        <w:rPr>
          <w:rFonts w:hint="eastAsia"/>
        </w:rPr>
      </w:pPr>
      <w:r>
        <w:rPr>
          <w:rFonts w:ascii="Times New Roman" w:hAnsi="Times New Roman"/>
          <w:b/>
        </w:rPr>
        <w:t>§ 1.</w:t>
      </w:r>
      <w:r>
        <w:rPr>
          <w:rFonts w:ascii="Times New Roman" w:hAnsi="Times New Roman" w:cs="Times New Roman"/>
        </w:rPr>
        <w:t xml:space="preserve">Regulamin udzielania dotacji celowej w rozumieniu ustawy z dnia 27 sierpnia 2009 r. </w:t>
      </w:r>
      <w:r>
        <w:rPr>
          <w:rFonts w:ascii="Times New Roman" w:hAnsi="Times New Roman" w:cs="Times New Roman"/>
        </w:rPr>
        <w:br/>
        <w:t xml:space="preserve">o finansach publicznych (tj. Dz. U. z 2021 r., poz. 305) z budżetu Gminy Osielsko </w:t>
      </w:r>
      <w:r>
        <w:rPr>
          <w:rFonts w:ascii="Times New Roman" w:hAnsi="Times New Roman" w:cs="Times New Roman"/>
        </w:rPr>
        <w:br/>
        <w:t xml:space="preserve">na </w:t>
      </w:r>
      <w:bookmarkStart w:id="0" w:name="__DdeLink__336_32775172"/>
      <w:r>
        <w:rPr>
          <w:rFonts w:ascii="Times New Roman" w:hAnsi="Times New Roman" w:cs="Times New Roman"/>
        </w:rPr>
        <w:t xml:space="preserve">dofinansowanie kosztów inwestycji polegającej na likwidacji źródeł  tzw. niskiej emisji </w:t>
      </w:r>
      <w:r>
        <w:rPr>
          <w:rFonts w:ascii="Times New Roman" w:hAnsi="Times New Roman" w:cs="Times New Roman"/>
        </w:rPr>
        <w:br/>
        <w:t>na terenie gminy Osielsko,</w:t>
      </w:r>
      <w:r>
        <w:rPr>
          <w:rFonts w:ascii="Times New Roman" w:hAnsi="Times New Roman"/>
        </w:rPr>
        <w:t xml:space="preserve"> z</w:t>
      </w:r>
      <w:bookmarkEnd w:id="0"/>
      <w:r>
        <w:rPr>
          <w:rFonts w:ascii="Times New Roman" w:hAnsi="Times New Roman"/>
        </w:rPr>
        <w:t>wany dalej „Regulaminem”, określa zasady udzielania dotacji celowej obejmujące:</w:t>
      </w:r>
    </w:p>
    <w:p w:rsidR="0003335F" w:rsidRDefault="003F4478" w:rsidP="003475F0">
      <w:pPr>
        <w:pStyle w:val="Standard"/>
        <w:jc w:val="both"/>
        <w:rPr>
          <w:rFonts w:ascii="Times New Roman" w:hAnsi="Times New Roman"/>
        </w:rPr>
      </w:pPr>
      <w:r>
        <w:rPr>
          <w:rFonts w:ascii="Times New Roman" w:hAnsi="Times New Roman"/>
        </w:rPr>
        <w:t>1) kryteria wyboru inwestycji do dofinansowania;</w:t>
      </w:r>
    </w:p>
    <w:p w:rsidR="0003335F" w:rsidRDefault="003F4478" w:rsidP="003475F0">
      <w:pPr>
        <w:pStyle w:val="Standard"/>
        <w:jc w:val="both"/>
        <w:rPr>
          <w:rFonts w:ascii="Times New Roman" w:hAnsi="Times New Roman"/>
        </w:rPr>
      </w:pPr>
      <w:r>
        <w:rPr>
          <w:rFonts w:ascii="Times New Roman" w:hAnsi="Times New Roman"/>
        </w:rPr>
        <w:t>2) tryb postępowania w sprawie udzielania dotacji;</w:t>
      </w:r>
    </w:p>
    <w:p w:rsidR="0003335F" w:rsidRDefault="003F4478" w:rsidP="003475F0">
      <w:pPr>
        <w:pStyle w:val="Standard"/>
        <w:jc w:val="both"/>
        <w:rPr>
          <w:rFonts w:ascii="Times New Roman" w:hAnsi="Times New Roman"/>
        </w:rPr>
      </w:pPr>
      <w:r>
        <w:rPr>
          <w:rFonts w:ascii="Times New Roman" w:hAnsi="Times New Roman"/>
        </w:rPr>
        <w:t>3) sposób rozliczania dotacji.</w:t>
      </w:r>
    </w:p>
    <w:p w:rsidR="0003335F" w:rsidRDefault="0003335F" w:rsidP="003475F0">
      <w:pPr>
        <w:pStyle w:val="Standard"/>
        <w:jc w:val="both"/>
        <w:rPr>
          <w:rFonts w:ascii="Times New Roman" w:hAnsi="Times New Roman"/>
        </w:rPr>
      </w:pPr>
    </w:p>
    <w:p w:rsidR="0003335F" w:rsidRDefault="003F4478" w:rsidP="003475F0">
      <w:pPr>
        <w:pStyle w:val="Standard"/>
        <w:jc w:val="center"/>
        <w:rPr>
          <w:rFonts w:ascii="Times New Roman" w:hAnsi="Times New Roman"/>
          <w:b/>
        </w:rPr>
      </w:pPr>
      <w:r>
        <w:rPr>
          <w:rFonts w:ascii="Times New Roman" w:hAnsi="Times New Roman"/>
          <w:b/>
        </w:rPr>
        <w:t>Rozdział 2</w:t>
      </w:r>
    </w:p>
    <w:p w:rsidR="0003335F" w:rsidRDefault="0003335F" w:rsidP="003475F0">
      <w:pPr>
        <w:pStyle w:val="Standard"/>
        <w:jc w:val="center"/>
        <w:rPr>
          <w:rFonts w:ascii="Times New Roman" w:hAnsi="Times New Roman"/>
          <w:b/>
        </w:rPr>
      </w:pPr>
    </w:p>
    <w:p w:rsidR="0003335F" w:rsidRDefault="003F4478" w:rsidP="003475F0">
      <w:pPr>
        <w:pStyle w:val="Standard"/>
        <w:jc w:val="center"/>
        <w:rPr>
          <w:rFonts w:ascii="Times New Roman" w:hAnsi="Times New Roman"/>
          <w:b/>
        </w:rPr>
      </w:pPr>
      <w:r>
        <w:rPr>
          <w:rFonts w:ascii="Times New Roman" w:hAnsi="Times New Roman"/>
          <w:b/>
        </w:rPr>
        <w:t>Kryteria wyboru inwestycji do dofinansowania</w:t>
      </w:r>
    </w:p>
    <w:p w:rsidR="0003335F" w:rsidRDefault="0003335F" w:rsidP="003475F0">
      <w:pPr>
        <w:pStyle w:val="Standard"/>
        <w:jc w:val="both"/>
        <w:rPr>
          <w:rFonts w:ascii="Times New Roman" w:hAnsi="Times New Roman"/>
        </w:rPr>
      </w:pPr>
    </w:p>
    <w:p w:rsidR="0003335F" w:rsidRDefault="003F4478" w:rsidP="003475F0">
      <w:pPr>
        <w:pStyle w:val="Standard"/>
        <w:jc w:val="both"/>
        <w:rPr>
          <w:rFonts w:ascii="Times New Roman" w:hAnsi="Times New Roman" w:cs="Times New Roman"/>
        </w:rPr>
      </w:pPr>
      <w:r>
        <w:rPr>
          <w:rFonts w:ascii="Times New Roman" w:hAnsi="Times New Roman" w:cs="Times New Roman"/>
          <w:b/>
        </w:rPr>
        <w:t xml:space="preserve">§ 2. </w:t>
      </w:r>
      <w:r>
        <w:rPr>
          <w:rFonts w:ascii="Times New Roman" w:hAnsi="Times New Roman" w:cs="Times New Roman"/>
        </w:rPr>
        <w:t xml:space="preserve">1. Celem dofinansowania jest zmniejszenie ilości zanieczyszczeń emitowanych </w:t>
      </w:r>
      <w:r>
        <w:rPr>
          <w:rFonts w:ascii="Times New Roman" w:hAnsi="Times New Roman" w:cs="Times New Roman"/>
        </w:rPr>
        <w:br/>
        <w:t>do powietrza z procesów spalania paliw, a także wyeliminowania możliwości spalania odpadów w paleniskach domowych oraz poprawy efektywności energetycznej na terenie gminy Osielsko.</w:t>
      </w:r>
    </w:p>
    <w:p w:rsidR="0003335F" w:rsidRDefault="0003335F" w:rsidP="003475F0">
      <w:pPr>
        <w:pStyle w:val="Standard"/>
        <w:jc w:val="both"/>
        <w:rPr>
          <w:rFonts w:ascii="Times New Roman" w:hAnsi="Times New Roman" w:cs="Times New Roman"/>
        </w:rPr>
      </w:pPr>
    </w:p>
    <w:p w:rsidR="0003335F" w:rsidRDefault="003F4478" w:rsidP="003475F0">
      <w:pPr>
        <w:pStyle w:val="Standard"/>
        <w:jc w:val="both"/>
        <w:rPr>
          <w:rFonts w:ascii="Times New Roman" w:hAnsi="Times New Roman" w:cs="Times New Roman"/>
        </w:rPr>
      </w:pPr>
      <w:r>
        <w:rPr>
          <w:rFonts w:ascii="Times New Roman" w:hAnsi="Times New Roman" w:cs="Times New Roman"/>
        </w:rPr>
        <w:t>2. Dotacja celowa, zwana w dalszej części „dotacją” udzielana jest wyłącznie na realizację inwestycji polegającej na likwidacji dotychczasowego źródła ciepła opalanego paliwem stałym, niespełniającego wymagań klasy 5 i wyżej (według normy PN-EN 303-5:2012) zwanego dalej „starym źródłem ciepła”.</w:t>
      </w:r>
    </w:p>
    <w:p w:rsidR="0003335F" w:rsidRDefault="0003335F" w:rsidP="003475F0">
      <w:pPr>
        <w:pStyle w:val="Standard"/>
        <w:jc w:val="both"/>
        <w:rPr>
          <w:rFonts w:ascii="Times New Roman" w:hAnsi="Times New Roman" w:cs="Times New Roman"/>
        </w:rPr>
      </w:pPr>
    </w:p>
    <w:p w:rsidR="0003335F" w:rsidRDefault="003F4478" w:rsidP="003475F0">
      <w:pPr>
        <w:pStyle w:val="Standard"/>
        <w:jc w:val="both"/>
        <w:rPr>
          <w:rFonts w:ascii="Times New Roman" w:hAnsi="Times New Roman" w:cs="Times New Roman"/>
        </w:rPr>
      </w:pPr>
      <w:r>
        <w:rPr>
          <w:rFonts w:ascii="Times New Roman" w:hAnsi="Times New Roman" w:cs="Times New Roman"/>
        </w:rPr>
        <w:t xml:space="preserve">3. Cel dofinansowania o którym mowa w ust. 1, jest zbieżny z celami Planu gospodarki niskoemisyjnej dla Gminy Osielsko na lata 2014-2020 z perspektywą do 2025 r. </w:t>
      </w:r>
    </w:p>
    <w:p w:rsidR="0003335F" w:rsidRDefault="0003335F" w:rsidP="003475F0">
      <w:pPr>
        <w:pStyle w:val="Standard"/>
        <w:jc w:val="both"/>
        <w:rPr>
          <w:rFonts w:hint="eastAsia"/>
          <w:color w:val="FF0000"/>
        </w:rPr>
      </w:pPr>
    </w:p>
    <w:p w:rsidR="0003335F" w:rsidRDefault="003F4478" w:rsidP="003475F0">
      <w:pPr>
        <w:pStyle w:val="Standard"/>
        <w:jc w:val="both"/>
        <w:rPr>
          <w:rFonts w:ascii="Times New Roman" w:hAnsi="Times New Roman"/>
        </w:rPr>
      </w:pPr>
      <w:r>
        <w:rPr>
          <w:rFonts w:ascii="Times New Roman" w:hAnsi="Times New Roman"/>
          <w:b/>
        </w:rPr>
        <w:t xml:space="preserve">§ 3. </w:t>
      </w:r>
      <w:r>
        <w:rPr>
          <w:rFonts w:ascii="Times New Roman" w:hAnsi="Times New Roman"/>
        </w:rPr>
        <w:t xml:space="preserve">1. Dotacja udzielana jest na inwestycje ograniczające niską emisję polegające </w:t>
      </w:r>
      <w:r>
        <w:rPr>
          <w:rFonts w:ascii="Times New Roman" w:hAnsi="Times New Roman"/>
        </w:rPr>
        <w:br/>
        <w:t xml:space="preserve">na likwidacji starych źródeł ciepła w lokalach i budynkach </w:t>
      </w:r>
      <w:r>
        <w:rPr>
          <w:rFonts w:ascii="Times New Roman" w:hAnsi="Times New Roman"/>
          <w:color w:val="auto"/>
        </w:rPr>
        <w:t>mieszkalnych</w:t>
      </w:r>
      <w:r>
        <w:rPr>
          <w:rFonts w:ascii="Times New Roman" w:hAnsi="Times New Roman"/>
        </w:rPr>
        <w:t xml:space="preserve"> położonych </w:t>
      </w:r>
      <w:r>
        <w:rPr>
          <w:rFonts w:ascii="Times New Roman" w:hAnsi="Times New Roman"/>
        </w:rPr>
        <w:br/>
        <w:t>na terenie gminy Osielsko oraz zastąpieniu ich ekologicznymi źródłami ogrzewania.</w:t>
      </w:r>
    </w:p>
    <w:p w:rsidR="0003335F" w:rsidRDefault="0003335F" w:rsidP="003475F0">
      <w:pPr>
        <w:pStyle w:val="Standard"/>
        <w:jc w:val="both"/>
        <w:rPr>
          <w:rFonts w:hint="eastAsia"/>
        </w:rPr>
      </w:pPr>
    </w:p>
    <w:p w:rsidR="0003335F" w:rsidRDefault="003F4478" w:rsidP="003475F0">
      <w:pPr>
        <w:pStyle w:val="Standard"/>
        <w:jc w:val="both"/>
        <w:rPr>
          <w:rFonts w:hint="eastAsia"/>
        </w:rPr>
      </w:pPr>
      <w:r>
        <w:rPr>
          <w:rFonts w:ascii="Times New Roman" w:hAnsi="Times New Roman"/>
        </w:rPr>
        <w:t>2.</w:t>
      </w:r>
      <w:r>
        <w:t xml:space="preserve"> Dotacja może być przyznana pod warunkiem likwidacji wszystkich starych źródeł ciepła służących ogrzewaniu z wyjątkiem: </w:t>
      </w:r>
    </w:p>
    <w:p w:rsidR="0003335F" w:rsidRDefault="003F4478" w:rsidP="003475F0">
      <w:pPr>
        <w:pStyle w:val="Standard"/>
        <w:jc w:val="both"/>
        <w:rPr>
          <w:rFonts w:hint="eastAsia"/>
        </w:rPr>
      </w:pPr>
      <w:r>
        <w:t xml:space="preserve">1) wykorzystania pieców kaflowych jako akumulacyjnych przy ogrzewaniu elektrycznym, </w:t>
      </w:r>
      <w:r>
        <w:br/>
        <w:t xml:space="preserve">pod warunkiem trwałego usunięcia podłączenia do przewodu kominowego; </w:t>
      </w:r>
    </w:p>
    <w:p w:rsidR="0003335F" w:rsidRDefault="003F4478" w:rsidP="003475F0">
      <w:pPr>
        <w:pStyle w:val="Standard"/>
        <w:jc w:val="both"/>
        <w:rPr>
          <w:rFonts w:hint="eastAsia"/>
        </w:rPr>
      </w:pPr>
      <w:r>
        <w:t xml:space="preserve">2) gdy piec kaflowy lub kominek są objęte ochroną konserwatora zabytków lub stanowią element dekoracyjny pomieszczenia w którym się znajdują, pod warunkiem trwałego usunięcia podłączenia do przewodu kominowego, </w:t>
      </w:r>
    </w:p>
    <w:p w:rsidR="0003335F" w:rsidRDefault="0003335F" w:rsidP="003475F0">
      <w:pPr>
        <w:pStyle w:val="Standard"/>
        <w:jc w:val="both"/>
        <w:rPr>
          <w:rFonts w:ascii="Times New Roman" w:hAnsi="Times New Roman"/>
        </w:rPr>
      </w:pPr>
    </w:p>
    <w:p w:rsidR="0003335F" w:rsidRDefault="003F4478" w:rsidP="003475F0">
      <w:pPr>
        <w:pStyle w:val="Standard"/>
        <w:rPr>
          <w:rFonts w:hint="eastAsia"/>
        </w:rPr>
      </w:pPr>
      <w:r>
        <w:rPr>
          <w:rFonts w:ascii="Times New Roman" w:hAnsi="Times New Roman"/>
        </w:rPr>
        <w:t>3. Dofinansowanie kosztów inwestycji określonych w ust. 1 dotyczy wyłącznie wymiany starych źródeł ciepła na:</w:t>
      </w:r>
    </w:p>
    <w:p w:rsidR="0003335F" w:rsidRDefault="003F4478" w:rsidP="003475F0">
      <w:pPr>
        <w:pStyle w:val="Bezodstpw"/>
        <w:jc w:val="both"/>
      </w:pPr>
      <w:r>
        <w:rPr>
          <w:rFonts w:ascii="Times New Roman" w:hAnsi="Times New Roman"/>
          <w:sz w:val="24"/>
          <w:szCs w:val="24"/>
        </w:rPr>
        <w:lastRenderedPageBreak/>
        <w:t xml:space="preserve">1) </w:t>
      </w:r>
      <w:r>
        <w:rPr>
          <w:rFonts w:ascii="Times New Roman" w:hAnsi="Times New Roman"/>
          <w:color w:val="auto"/>
          <w:sz w:val="24"/>
          <w:szCs w:val="24"/>
        </w:rPr>
        <w:t>kotły na paliwa stałe, o których mowa w § 6 pkt 6;</w:t>
      </w:r>
    </w:p>
    <w:p w:rsidR="0003335F" w:rsidRDefault="003F4478" w:rsidP="003475F0">
      <w:pPr>
        <w:pStyle w:val="Bezodstpw"/>
        <w:jc w:val="both"/>
      </w:pPr>
      <w:r>
        <w:rPr>
          <w:rFonts w:ascii="Times New Roman" w:hAnsi="Times New Roman"/>
          <w:sz w:val="24"/>
          <w:szCs w:val="24"/>
        </w:rPr>
        <w:t>2) kotły gazowe, o których mowa w § 6 pkt 5;</w:t>
      </w:r>
    </w:p>
    <w:p w:rsidR="0003335F" w:rsidRDefault="003F4478" w:rsidP="003475F0">
      <w:pPr>
        <w:pStyle w:val="Bezodstpw"/>
        <w:jc w:val="both"/>
      </w:pPr>
      <w:r>
        <w:rPr>
          <w:rFonts w:ascii="Times New Roman" w:hAnsi="Times New Roman"/>
          <w:sz w:val="24"/>
          <w:szCs w:val="24"/>
        </w:rPr>
        <w:t>3) kotły olejowe, o których mowa w § 6 pkt 5;</w:t>
      </w:r>
    </w:p>
    <w:p w:rsidR="0003335F" w:rsidRDefault="003F4478" w:rsidP="003475F0">
      <w:pPr>
        <w:pStyle w:val="Bezodstpw"/>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themeColor="text1"/>
          <w:sz w:val="24"/>
          <w:szCs w:val="24"/>
        </w:rPr>
        <w:t>kotły elektryczne – piece ogrzewające lokal lub budynek mieszkalny prądem</w:t>
      </w:r>
      <w:r>
        <w:rPr>
          <w:rFonts w:ascii="Times New Roman" w:hAnsi="Times New Roman"/>
          <w:color w:val="000000" w:themeColor="text1"/>
          <w:sz w:val="24"/>
          <w:szCs w:val="24"/>
        </w:rPr>
        <w:br/>
        <w:t xml:space="preserve">    elektrycznym;</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5) pompy ciepła, o których mowa w § 6 pkt 1, 2, 3, 4;</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zwane dalej „nowymi źródłami ciepła”, zgodne z załącznikiem nr 3 </w:t>
      </w:r>
      <w:r>
        <w:rPr>
          <w:rFonts w:ascii="Times New Roman" w:hAnsi="Times New Roman"/>
          <w:color w:val="000000"/>
          <w:sz w:val="24"/>
          <w:szCs w:val="24"/>
        </w:rPr>
        <w:t>do niniejszego Regulaminu</w:t>
      </w:r>
      <w:r>
        <w:rPr>
          <w:rFonts w:ascii="Times New Roman" w:hAnsi="Times New Roman"/>
          <w:sz w:val="24"/>
          <w:szCs w:val="24"/>
        </w:rPr>
        <w:t>.</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4. Dotacja może być udzielona na dofinansowanie inwestycji podejmowanych przez:</w:t>
      </w:r>
    </w:p>
    <w:p w:rsidR="0003335F" w:rsidRDefault="003F4478" w:rsidP="003475F0">
      <w:pPr>
        <w:pStyle w:val="Bezodstpw"/>
        <w:jc w:val="both"/>
      </w:pPr>
      <w:r>
        <w:rPr>
          <w:rFonts w:ascii="Times New Roman" w:hAnsi="Times New Roman"/>
          <w:sz w:val="24"/>
          <w:szCs w:val="24"/>
        </w:rPr>
        <w:t>1) podmioty niezaliczane do sektora finansów publicznych, w szczególności:</w:t>
      </w:r>
    </w:p>
    <w:p w:rsidR="0003335F" w:rsidRDefault="003F4478" w:rsidP="003475F0">
      <w:pPr>
        <w:pStyle w:val="Bezodstpw"/>
        <w:jc w:val="both"/>
      </w:pPr>
      <w:r>
        <w:rPr>
          <w:rFonts w:ascii="Times New Roman" w:hAnsi="Times New Roman"/>
          <w:sz w:val="24"/>
          <w:szCs w:val="24"/>
        </w:rPr>
        <w:t>a) osoby fizyczne;</w:t>
      </w:r>
    </w:p>
    <w:p w:rsidR="0003335F" w:rsidRDefault="003F4478" w:rsidP="003475F0">
      <w:pPr>
        <w:pStyle w:val="Bezodstpw"/>
        <w:jc w:val="both"/>
      </w:pPr>
      <w:r>
        <w:rPr>
          <w:rFonts w:ascii="Times New Roman" w:hAnsi="Times New Roman"/>
          <w:sz w:val="24"/>
          <w:szCs w:val="24"/>
        </w:rPr>
        <w:t>b) wspólnoty mieszkaniowe;</w:t>
      </w:r>
    </w:p>
    <w:p w:rsidR="0003335F" w:rsidRDefault="003F4478" w:rsidP="003475F0">
      <w:pPr>
        <w:pStyle w:val="Bezodstpw"/>
        <w:jc w:val="both"/>
      </w:pPr>
      <w:r>
        <w:rPr>
          <w:rFonts w:ascii="Times New Roman" w:hAnsi="Times New Roman"/>
          <w:sz w:val="24"/>
          <w:szCs w:val="24"/>
        </w:rPr>
        <w:t>c) osoby prawne;</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d) przedsiębiorców;</w:t>
      </w:r>
    </w:p>
    <w:p w:rsidR="0003335F" w:rsidRDefault="003F4478" w:rsidP="003475F0">
      <w:pPr>
        <w:pStyle w:val="Bezodstpw"/>
        <w:jc w:val="both"/>
      </w:pPr>
      <w:r>
        <w:rPr>
          <w:rFonts w:ascii="Times New Roman" w:hAnsi="Times New Roman"/>
          <w:sz w:val="24"/>
          <w:szCs w:val="24"/>
        </w:rPr>
        <w:t>2) jednostki sektora finansów publicznych będące gminnymi lub powiatowymi osobami prawnymi.</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rPr>
          <w:rFonts w:ascii="Times New Roman" w:hAnsi="Times New Roman"/>
          <w:sz w:val="24"/>
          <w:szCs w:val="24"/>
        </w:rPr>
      </w:pPr>
      <w:r>
        <w:rPr>
          <w:rFonts w:ascii="Times New Roman" w:hAnsi="Times New Roman"/>
          <w:b/>
          <w:sz w:val="24"/>
          <w:szCs w:val="24"/>
        </w:rPr>
        <w:t>§ 4.</w:t>
      </w:r>
      <w:r>
        <w:rPr>
          <w:rFonts w:ascii="Times New Roman" w:hAnsi="Times New Roman"/>
          <w:sz w:val="24"/>
          <w:szCs w:val="24"/>
        </w:rPr>
        <w:t xml:space="preserve"> 1.Dofinansowanie nowych źródeł ciepła uzależnione jest od miejscowych planów zagospodarowania przestrzennego.</w:t>
      </w:r>
    </w:p>
    <w:p w:rsidR="0003335F" w:rsidRDefault="0003335F" w:rsidP="003475F0">
      <w:pPr>
        <w:pStyle w:val="Bezodstpw"/>
        <w:jc w:val="both"/>
      </w:pP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2. Na terenach objętych miejscowymi planami zagospodarowania przestrzennego w Gminie Osielsko, dopuszczone będą tylko wnioski na dofinansowanie nowych źródeł ciepła określonych w tych planach. </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3. Na terenach nieobjętych miejscowymi planami zagospodarowania przestrzennego</w:t>
      </w:r>
      <w:r w:rsidR="00B03E80">
        <w:rPr>
          <w:rFonts w:ascii="Times New Roman" w:hAnsi="Times New Roman"/>
          <w:sz w:val="24"/>
          <w:szCs w:val="24"/>
        </w:rPr>
        <w:br/>
      </w:r>
      <w:r>
        <w:rPr>
          <w:rFonts w:ascii="Times New Roman" w:hAnsi="Times New Roman"/>
          <w:sz w:val="24"/>
          <w:szCs w:val="24"/>
        </w:rPr>
        <w:t>w Gminie Osielsko dopuszcza się wnioski na dofinansowanie nowych</w:t>
      </w:r>
      <w:r w:rsidR="00B03E80">
        <w:rPr>
          <w:rFonts w:ascii="Times New Roman" w:hAnsi="Times New Roman"/>
          <w:sz w:val="24"/>
          <w:szCs w:val="24"/>
        </w:rPr>
        <w:t xml:space="preserve"> źródeł ciepła, o których mowa </w:t>
      </w:r>
      <w:r>
        <w:rPr>
          <w:rFonts w:ascii="Times New Roman" w:hAnsi="Times New Roman"/>
          <w:sz w:val="24"/>
          <w:szCs w:val="24"/>
        </w:rPr>
        <w:t xml:space="preserve">w § 3 ust. 3. </w:t>
      </w:r>
    </w:p>
    <w:p w:rsidR="0003335F" w:rsidRDefault="0003335F" w:rsidP="003475F0">
      <w:pPr>
        <w:pStyle w:val="Standard"/>
        <w:jc w:val="both"/>
        <w:rPr>
          <w:rFonts w:ascii="Times New Roman" w:hAnsi="Times New Roman"/>
        </w:rPr>
      </w:pPr>
    </w:p>
    <w:p w:rsidR="0003335F" w:rsidRDefault="003F4478" w:rsidP="003475F0">
      <w:pPr>
        <w:pStyle w:val="Standard"/>
        <w:jc w:val="center"/>
        <w:rPr>
          <w:rFonts w:ascii="Times New Roman" w:hAnsi="Times New Roman"/>
          <w:b/>
        </w:rPr>
      </w:pPr>
      <w:r>
        <w:rPr>
          <w:rFonts w:ascii="Times New Roman" w:hAnsi="Times New Roman"/>
          <w:b/>
        </w:rPr>
        <w:t>Rozdział 3</w:t>
      </w:r>
    </w:p>
    <w:p w:rsidR="0003335F" w:rsidRDefault="0003335F" w:rsidP="003475F0">
      <w:pPr>
        <w:pStyle w:val="Standard"/>
        <w:jc w:val="center"/>
        <w:rPr>
          <w:rFonts w:ascii="Times New Roman" w:hAnsi="Times New Roman"/>
          <w:b/>
        </w:rPr>
      </w:pPr>
    </w:p>
    <w:p w:rsidR="0003335F" w:rsidRDefault="003F4478" w:rsidP="003475F0">
      <w:pPr>
        <w:pStyle w:val="Standard"/>
        <w:jc w:val="center"/>
        <w:rPr>
          <w:rFonts w:ascii="Times New Roman" w:hAnsi="Times New Roman"/>
          <w:b/>
        </w:rPr>
      </w:pPr>
      <w:r>
        <w:rPr>
          <w:rFonts w:ascii="Times New Roman" w:hAnsi="Times New Roman"/>
          <w:b/>
        </w:rPr>
        <w:t>Tryb postępowania w sprawie udzielania dotacji</w:t>
      </w:r>
    </w:p>
    <w:p w:rsidR="0003335F" w:rsidRDefault="0003335F" w:rsidP="003475F0">
      <w:pPr>
        <w:pStyle w:val="Standard"/>
        <w:jc w:val="both"/>
        <w:rPr>
          <w:rFonts w:ascii="Times New Roman" w:hAnsi="Times New Roman"/>
        </w:rPr>
      </w:pPr>
    </w:p>
    <w:p w:rsidR="0003335F" w:rsidRDefault="003F4478" w:rsidP="003475F0">
      <w:pPr>
        <w:pStyle w:val="Bezodstpw"/>
        <w:jc w:val="both"/>
        <w:rPr>
          <w:rFonts w:ascii="Times New Roman" w:hAnsi="Times New Roman"/>
          <w:sz w:val="24"/>
          <w:szCs w:val="24"/>
        </w:rPr>
      </w:pPr>
      <w:r>
        <w:rPr>
          <w:rFonts w:ascii="Times New Roman" w:hAnsi="Times New Roman"/>
          <w:b/>
          <w:sz w:val="24"/>
          <w:szCs w:val="24"/>
        </w:rPr>
        <w:t>§ 5</w:t>
      </w:r>
      <w:r>
        <w:rPr>
          <w:rFonts w:ascii="Times New Roman" w:hAnsi="Times New Roman"/>
          <w:sz w:val="24"/>
          <w:szCs w:val="24"/>
        </w:rPr>
        <w:t xml:space="preserve">. 1. O udzielenie dotacji ubiegać się mogą właściciele lub współwłaściciele budynków </w:t>
      </w:r>
      <w:r>
        <w:rPr>
          <w:rFonts w:ascii="Times New Roman" w:hAnsi="Times New Roman"/>
          <w:sz w:val="24"/>
          <w:szCs w:val="24"/>
        </w:rPr>
        <w:br/>
        <w:t xml:space="preserve">lub lokali </w:t>
      </w:r>
      <w:r>
        <w:rPr>
          <w:rFonts w:ascii="Times New Roman" w:hAnsi="Times New Roman"/>
          <w:color w:val="auto"/>
          <w:sz w:val="24"/>
          <w:szCs w:val="24"/>
        </w:rPr>
        <w:t>mieszkalnych</w:t>
      </w:r>
      <w:r>
        <w:rPr>
          <w:rFonts w:ascii="Times New Roman" w:hAnsi="Times New Roman"/>
          <w:sz w:val="24"/>
          <w:szCs w:val="24"/>
        </w:rPr>
        <w:t xml:space="preserve"> o uregulowanym stanie prawnym usytuowanych na terenie gminy Osielsko, jak również inne osoby posiadające do tych budynków lub lokali tytuł prawny uprawniający do wykonania dotowanego przedsięwzięcia. </w:t>
      </w:r>
    </w:p>
    <w:p w:rsidR="0003335F" w:rsidRDefault="0003335F" w:rsidP="003475F0">
      <w:pPr>
        <w:pStyle w:val="Bezodstpw"/>
        <w:jc w:val="both"/>
        <w:rPr>
          <w:rFonts w:ascii="Times New Roman" w:hAnsi="Times New Roman"/>
          <w:sz w:val="24"/>
          <w:szCs w:val="24"/>
        </w:rPr>
      </w:pPr>
    </w:p>
    <w:p w:rsidR="0003335F" w:rsidRDefault="003F4478" w:rsidP="003475F0">
      <w:pPr>
        <w:tabs>
          <w:tab w:val="left" w:pos="680"/>
        </w:tabs>
        <w:spacing w:after="0" w:line="240" w:lineRule="auto"/>
        <w:ind w:right="238"/>
        <w:jc w:val="both"/>
        <w:rPr>
          <w:rFonts w:ascii="Times New Roman" w:hAnsi="Times New Roman"/>
          <w:sz w:val="24"/>
          <w:szCs w:val="24"/>
        </w:rPr>
      </w:pPr>
      <w:r>
        <w:rPr>
          <w:rFonts w:ascii="Times New Roman" w:hAnsi="Times New Roman"/>
          <w:sz w:val="24"/>
          <w:szCs w:val="24"/>
        </w:rPr>
        <w:t>2. Na jeden budynek lub lokal</w:t>
      </w:r>
      <w:r>
        <w:rPr>
          <w:rFonts w:ascii="Times New Roman" w:hAnsi="Times New Roman"/>
          <w:color w:val="auto"/>
          <w:sz w:val="24"/>
          <w:szCs w:val="24"/>
        </w:rPr>
        <w:t xml:space="preserve"> mieszkalny</w:t>
      </w:r>
      <w:r>
        <w:rPr>
          <w:rFonts w:ascii="Times New Roman" w:hAnsi="Times New Roman"/>
          <w:sz w:val="24"/>
          <w:szCs w:val="24"/>
        </w:rPr>
        <w:t>może być udzielona jedna dotacja z budżetu gminy Osielsko.  Istnieje możliwość pozyskiwania przez Wnioskodawcę dotacji z innych źródeł takich jak np. Program priorytetowy Czyste Powietrze.</w:t>
      </w:r>
    </w:p>
    <w:p w:rsidR="0003335F" w:rsidRDefault="0003335F" w:rsidP="003475F0">
      <w:pPr>
        <w:tabs>
          <w:tab w:val="left" w:pos="680"/>
        </w:tabs>
        <w:spacing w:after="0" w:line="240" w:lineRule="auto"/>
        <w:ind w:right="238"/>
        <w:rPr>
          <w:rFonts w:ascii="Times New Roman" w:hAnsi="Times New Roman"/>
          <w:sz w:val="24"/>
          <w:szCs w:val="24"/>
        </w:rPr>
      </w:pP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3. Wnioskodawca zobowiązany jest powiadomić pisemnie Urząd Gminy Osielsko </w:t>
      </w:r>
      <w:r>
        <w:rPr>
          <w:rFonts w:ascii="Times New Roman" w:hAnsi="Times New Roman"/>
          <w:sz w:val="24"/>
          <w:szCs w:val="24"/>
        </w:rPr>
        <w:br/>
        <w:t xml:space="preserve">o korzystaniu z innego źródła finansowania na wnioskowany budynek lub lokal </w:t>
      </w:r>
      <w:r>
        <w:rPr>
          <w:rFonts w:ascii="Times New Roman" w:hAnsi="Times New Roman"/>
          <w:color w:val="auto"/>
          <w:sz w:val="24"/>
          <w:szCs w:val="24"/>
        </w:rPr>
        <w:t>mieszkalny</w:t>
      </w:r>
      <w:r>
        <w:rPr>
          <w:rFonts w:ascii="Times New Roman" w:hAnsi="Times New Roman"/>
          <w:sz w:val="24"/>
          <w:szCs w:val="24"/>
        </w:rPr>
        <w:br/>
        <w:t>w odniesieniu do danego wniosku.</w:t>
      </w:r>
    </w:p>
    <w:p w:rsidR="0003335F" w:rsidRDefault="003F4478" w:rsidP="003475F0">
      <w:pPr>
        <w:tabs>
          <w:tab w:val="left" w:pos="680"/>
        </w:tabs>
        <w:spacing w:after="0" w:line="240" w:lineRule="auto"/>
        <w:ind w:right="238"/>
        <w:jc w:val="both"/>
        <w:rPr>
          <w:rFonts w:ascii="Times New Roman" w:hAnsi="Times New Roman"/>
          <w:sz w:val="24"/>
          <w:szCs w:val="24"/>
        </w:rPr>
      </w:pPr>
      <w:r>
        <w:rPr>
          <w:rFonts w:ascii="Times New Roman" w:hAnsi="Times New Roman"/>
          <w:sz w:val="24"/>
          <w:szCs w:val="24"/>
        </w:rPr>
        <w:t xml:space="preserve">4. Nie udziela się dotacji na wymianę starego źródła ciepła w domkach letniskowych </w:t>
      </w:r>
      <w:r>
        <w:rPr>
          <w:rFonts w:ascii="Times New Roman" w:hAnsi="Times New Roman"/>
          <w:sz w:val="24"/>
          <w:szCs w:val="24"/>
        </w:rPr>
        <w:br/>
        <w:t>i altanach na terenie ogrodów działkowych.</w:t>
      </w:r>
    </w:p>
    <w:p w:rsidR="0003335F" w:rsidRDefault="003F4478" w:rsidP="003475F0">
      <w:pPr>
        <w:tabs>
          <w:tab w:val="left" w:pos="680"/>
        </w:tabs>
        <w:spacing w:after="0" w:line="240" w:lineRule="auto"/>
        <w:jc w:val="both"/>
        <w:rPr>
          <w:rFonts w:ascii="Times New Roman" w:hAnsi="Times New Roman"/>
          <w:color w:val="000000"/>
          <w:sz w:val="24"/>
          <w:szCs w:val="24"/>
        </w:rPr>
      </w:pPr>
      <w:r>
        <w:rPr>
          <w:rFonts w:ascii="Times New Roman" w:hAnsi="Times New Roman"/>
          <w:sz w:val="24"/>
          <w:szCs w:val="24"/>
        </w:rPr>
        <w:t xml:space="preserve">5. Warunkiem ubiegania się o dotację jest wypełnienie przez Wnioskodawcę wniosku </w:t>
      </w:r>
      <w:r>
        <w:rPr>
          <w:rFonts w:ascii="Times New Roman" w:hAnsi="Times New Roman"/>
          <w:sz w:val="24"/>
          <w:szCs w:val="24"/>
        </w:rPr>
        <w:br/>
        <w:t xml:space="preserve">o udzielenie dotacji i złożenie go wraz z załącznikami w Punkcie </w:t>
      </w:r>
      <w:r>
        <w:rPr>
          <w:rFonts w:ascii="Times New Roman" w:hAnsi="Times New Roman"/>
          <w:color w:val="000000"/>
          <w:sz w:val="24"/>
          <w:szCs w:val="24"/>
        </w:rPr>
        <w:t xml:space="preserve">Informacyjnym Urzędu Gminy Osielsko, wysłanie pocztą tradycyjną na adres Urzędu Gminy Osielsko, ul. Szosa </w:t>
      </w:r>
      <w:r>
        <w:rPr>
          <w:rFonts w:ascii="Times New Roman" w:hAnsi="Times New Roman"/>
          <w:color w:val="000000"/>
          <w:sz w:val="24"/>
          <w:szCs w:val="24"/>
        </w:rPr>
        <w:lastRenderedPageBreak/>
        <w:t>Gdańska 55A, 86-031 Osielsko</w:t>
      </w:r>
      <w:r>
        <w:rPr>
          <w:rFonts w:ascii="Times New Roman" w:hAnsi="Times New Roman"/>
          <w:color w:val="auto"/>
          <w:sz w:val="24"/>
          <w:szCs w:val="24"/>
        </w:rPr>
        <w:t xml:space="preserve"> bądź przesłanie z wykorzystaniem elektronicznej Platformy Usług Administracji Publicznej </w:t>
      </w:r>
      <w:proofErr w:type="spellStart"/>
      <w:r>
        <w:rPr>
          <w:rFonts w:ascii="Times New Roman" w:hAnsi="Times New Roman"/>
          <w:color w:val="auto"/>
          <w:sz w:val="24"/>
          <w:szCs w:val="24"/>
        </w:rPr>
        <w:t>ePUAP</w:t>
      </w:r>
      <w:proofErr w:type="spellEnd"/>
      <w:r>
        <w:rPr>
          <w:rFonts w:ascii="Times New Roman" w:hAnsi="Times New Roman"/>
          <w:color w:val="auto"/>
          <w:sz w:val="24"/>
          <w:szCs w:val="24"/>
        </w:rPr>
        <w:t>.</w:t>
      </w:r>
      <w:r>
        <w:rPr>
          <w:rFonts w:ascii="Times New Roman" w:hAnsi="Times New Roman"/>
          <w:color w:val="000000"/>
          <w:sz w:val="24"/>
          <w:szCs w:val="24"/>
        </w:rPr>
        <w:t xml:space="preserve"> W przypadku przesyłki pocztowej decyduje data wpływu do Urzędu Gminy Osielsko.</w:t>
      </w:r>
    </w:p>
    <w:p w:rsidR="0003335F" w:rsidRDefault="003F4478" w:rsidP="003475F0">
      <w:pPr>
        <w:pStyle w:val="Bezodstpw"/>
        <w:jc w:val="both"/>
      </w:pPr>
      <w:r>
        <w:rPr>
          <w:rFonts w:ascii="Times New Roman" w:hAnsi="Times New Roman"/>
          <w:sz w:val="24"/>
          <w:szCs w:val="24"/>
        </w:rPr>
        <w:t xml:space="preserve">6.  Wzór wniosku o udzielenie dotacji wraz z wykazem i wzorami załączników </w:t>
      </w:r>
      <w:r>
        <w:rPr>
          <w:rFonts w:ascii="Times New Roman" w:hAnsi="Times New Roman"/>
          <w:color w:val="000000"/>
          <w:sz w:val="24"/>
          <w:szCs w:val="24"/>
        </w:rPr>
        <w:t xml:space="preserve">stanowi załącznik nr 1. do niniejszego Regulaminu. Wzór wniosku </w:t>
      </w:r>
      <w:r>
        <w:rPr>
          <w:rFonts w:ascii="Times New Roman" w:hAnsi="Times New Roman"/>
          <w:sz w:val="24"/>
          <w:szCs w:val="24"/>
        </w:rPr>
        <w:t xml:space="preserve">będzie można pobrać za pośrednictwem strony internetowej Urzędu Gminy Osielsko lub osobiście w Punkcie Informacyjnym tego Urzędu. </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7. Kolejność rozpatrywania wniosków o dofinansowanie będzie następować według daty wpływu tylko kompletnych wniosków. W przypadku konieczności uzupełnienia wniosku pod uwagę będzie brana data wpływu uzupełnienia.</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 xml:space="preserve">8. Liczba przyznawanych dotacji jest limitowana wysokością środków przeznaczonych na ten cel w budżecie Gminy  Osielsko na dany rok. </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 xml:space="preserve">9. W przypadku stwierdzenia nieprawidłowości wniosku lub jego braków dopuszcza </w:t>
      </w:r>
      <w:r>
        <w:rPr>
          <w:rFonts w:ascii="Times New Roman" w:hAnsi="Times New Roman"/>
          <w:sz w:val="24"/>
          <w:szCs w:val="24"/>
        </w:rPr>
        <w:br/>
        <w:t xml:space="preserve">się możliwość jednokrotnej korekty lub uzupełnienia wniosku przez Wnioskodawcę, </w:t>
      </w:r>
      <w:r>
        <w:rPr>
          <w:rFonts w:ascii="Times New Roman" w:hAnsi="Times New Roman"/>
          <w:sz w:val="24"/>
          <w:szCs w:val="24"/>
        </w:rPr>
        <w:br/>
        <w:t xml:space="preserve">w terminie 5 dni roboczych od otrzymania pisemnego wezwania o brakach lub błędach </w:t>
      </w:r>
      <w:r>
        <w:rPr>
          <w:rFonts w:ascii="Times New Roman" w:hAnsi="Times New Roman"/>
          <w:sz w:val="24"/>
          <w:szCs w:val="24"/>
        </w:rPr>
        <w:br/>
        <w:t xml:space="preserve">we wniosku. </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10. Wniosek zostaje odrzucony, jeśli Wnioskodawca:</w:t>
      </w:r>
    </w:p>
    <w:p w:rsidR="0003335F" w:rsidRDefault="003F4478" w:rsidP="003475F0">
      <w:pPr>
        <w:pStyle w:val="Bezodstpw"/>
        <w:jc w:val="both"/>
      </w:pPr>
      <w:r>
        <w:rPr>
          <w:rFonts w:ascii="Times New Roman" w:hAnsi="Times New Roman"/>
          <w:sz w:val="24"/>
          <w:szCs w:val="24"/>
        </w:rPr>
        <w:t>1) nie dostarczył w terminie wskazanym w wezwaniu, o którym mowa w ust. 9 wymaganych dokumentów;</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2) nie złożył wymaganych wyjaśnień lub wyjaśnienia są niewystarczające dla rozstrzygnięcia wniosku.</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11.  O odrzuceniu wniosku Wnioskodawca zostaje powiadomiony pisemnie.</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12. Od rozstrzygnięcia w przedmiocie dotacji nie przysługuje odwołanie</w:t>
      </w:r>
      <w:r>
        <w:t>.</w:t>
      </w:r>
    </w:p>
    <w:p w:rsidR="0003335F" w:rsidRDefault="0003335F" w:rsidP="003475F0">
      <w:pPr>
        <w:pStyle w:val="Bezodstpw"/>
        <w:jc w:val="both"/>
      </w:pPr>
    </w:p>
    <w:p w:rsidR="0003335F" w:rsidRDefault="003F4478" w:rsidP="003475F0">
      <w:pPr>
        <w:pStyle w:val="Bezodstpw"/>
        <w:jc w:val="both"/>
        <w:rPr>
          <w:rFonts w:ascii="Times New Roman" w:hAnsi="Times New Roman"/>
          <w:color w:val="auto"/>
          <w:sz w:val="24"/>
          <w:szCs w:val="24"/>
        </w:rPr>
      </w:pPr>
      <w:r>
        <w:rPr>
          <w:rFonts w:ascii="Times New Roman" w:eastAsia="Times New Roman" w:hAnsi="Times New Roman"/>
          <w:b/>
          <w:color w:val="auto"/>
          <w:sz w:val="24"/>
          <w:szCs w:val="24"/>
        </w:rPr>
        <w:t xml:space="preserve">§ 6. </w:t>
      </w:r>
      <w:r>
        <w:rPr>
          <w:rFonts w:ascii="Times New Roman" w:hAnsi="Times New Roman"/>
          <w:color w:val="auto"/>
          <w:sz w:val="24"/>
          <w:szCs w:val="24"/>
        </w:rPr>
        <w:t>Wnioskodawca może ubiegać się o przyznanie dotacji na inwestycję związaną z wymianąstarego źródła ciepła na:</w:t>
      </w:r>
    </w:p>
    <w:p w:rsidR="0003335F" w:rsidRDefault="003F4478" w:rsidP="003475F0">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1) Pompy ciepła typu powietrze/woda </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Zakupione i montowane pompy ciepła powietrze/woda muszą spełniać wymogi określone </w:t>
      </w:r>
      <w:r>
        <w:rPr>
          <w:rFonts w:ascii="Times New Roman" w:hAnsi="Times New Roman"/>
          <w:sz w:val="24"/>
          <w:szCs w:val="24"/>
        </w:rPr>
        <w:br/>
        <w:t>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(dla temperatury zasilania 55</w:t>
      </w:r>
      <w:r>
        <w:rPr>
          <w:rFonts w:ascii="Times New Roman" w:hAnsi="Times New Roman"/>
          <w:sz w:val="24"/>
          <w:szCs w:val="24"/>
          <w:vertAlign w:val="superscript"/>
        </w:rPr>
        <w:t>o</w:t>
      </w:r>
      <w:r>
        <w:rPr>
          <w:rFonts w:ascii="Times New Roman" w:hAnsi="Times New Roman"/>
          <w:sz w:val="24"/>
          <w:szCs w:val="24"/>
        </w:rPr>
        <w:t xml:space="preserve">C) na podstawie karty produktu </w:t>
      </w:r>
      <w:r>
        <w:rPr>
          <w:rFonts w:ascii="Times New Roman" w:hAnsi="Times New Roman"/>
          <w:sz w:val="24"/>
          <w:szCs w:val="24"/>
        </w:rPr>
        <w:br/>
        <w:t xml:space="preserve">i etykiety energetycznej. </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u w:val="single"/>
        </w:rPr>
        <w:t>2) Pompy ciepła typu powietrze/woda o podwyższonej klasie efektywności energetycznej</w:t>
      </w:r>
      <w:r>
        <w:rPr>
          <w:rFonts w:ascii="Times New Roman" w:hAnsi="Times New Roman"/>
          <w:sz w:val="24"/>
          <w:szCs w:val="24"/>
        </w:rPr>
        <w:t xml:space="preserve"> Zakupione i montowane pompy ciepła powietrze/woda muszą spełniać wymogi określone </w:t>
      </w:r>
      <w:r>
        <w:rPr>
          <w:rFonts w:ascii="Times New Roman" w:hAnsi="Times New Roman"/>
          <w:sz w:val="24"/>
          <w:szCs w:val="24"/>
        </w:rPr>
        <w:br/>
        <w:t>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(dla temperatury zasilania 55</w:t>
      </w:r>
      <w:r>
        <w:rPr>
          <w:rFonts w:ascii="Times New Roman" w:hAnsi="Times New Roman"/>
          <w:sz w:val="24"/>
          <w:szCs w:val="24"/>
          <w:vertAlign w:val="superscript"/>
        </w:rPr>
        <w:t>o</w:t>
      </w:r>
      <w:r>
        <w:rPr>
          <w:rFonts w:ascii="Times New Roman" w:hAnsi="Times New Roman"/>
          <w:sz w:val="24"/>
          <w:szCs w:val="24"/>
        </w:rPr>
        <w:t xml:space="preserve">C) na podstawie karty produktu </w:t>
      </w:r>
      <w:r>
        <w:rPr>
          <w:rFonts w:ascii="Times New Roman" w:hAnsi="Times New Roman"/>
          <w:sz w:val="24"/>
          <w:szCs w:val="24"/>
        </w:rPr>
        <w:br/>
        <w:t xml:space="preserve">i etykiety energetycznej. </w:t>
      </w:r>
    </w:p>
    <w:p w:rsidR="0003335F" w:rsidRDefault="003F4478" w:rsidP="003475F0">
      <w:pPr>
        <w:spacing w:after="0" w:line="240" w:lineRule="auto"/>
        <w:jc w:val="both"/>
        <w:rPr>
          <w:rFonts w:ascii="Times New Roman" w:hAnsi="Times New Roman"/>
          <w:sz w:val="24"/>
          <w:szCs w:val="24"/>
          <w:u w:val="single"/>
        </w:rPr>
      </w:pPr>
      <w:r>
        <w:rPr>
          <w:rFonts w:ascii="Times New Roman" w:hAnsi="Times New Roman"/>
          <w:sz w:val="24"/>
          <w:szCs w:val="24"/>
          <w:u w:val="single"/>
        </w:rPr>
        <w:lastRenderedPageBreak/>
        <w:t>3) Pompy ciepła typu powietrze/powietrze</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Zakupione i montowane pompy ciepła powietrze/powietrze muszą spełniać wymogi określone w Rozporządzeniu Delegowanym Komisji (UE) nr 626/2011 z dnia 4 maja 2011 r. </w:t>
      </w:r>
      <w:r>
        <w:rPr>
          <w:rFonts w:ascii="Times New Roman" w:hAnsi="Times New Roman"/>
          <w:sz w:val="24"/>
          <w:szCs w:val="24"/>
        </w:rPr>
        <w:br/>
        <w:t xml:space="preserve">oraz w Rozporządzeniu Parlamentu Europejskiego i Rady (UE) 2017/1369 z dnia 4 lipca </w:t>
      </w:r>
      <w:r>
        <w:rPr>
          <w:rFonts w:ascii="Times New Roman" w:hAnsi="Times New Roman"/>
          <w:sz w:val="24"/>
          <w:szCs w:val="24"/>
        </w:rPr>
        <w:br/>
        <w:t xml:space="preserve">2017 r. ustanawiającym ramy etykietowania energetycznego i uchylającym dyrektywę 2010/30/UE w odniesieniu do etykiet efektywności energetycznej dla klimatyzatorów. Pompy ciepła muszą spełniać w odniesieniu do ogrzewania pomieszczeń wymagania klasy efektywności energetycznej minimum A+ (dla klimatu umiarkowanego) na podstawie karty produktu i etykiety energetycznej. </w:t>
      </w:r>
    </w:p>
    <w:p w:rsidR="0003335F" w:rsidRDefault="003F4478" w:rsidP="003475F0">
      <w:pPr>
        <w:spacing w:after="0" w:line="240" w:lineRule="auto"/>
        <w:jc w:val="both"/>
        <w:rPr>
          <w:rFonts w:ascii="Times New Roman" w:hAnsi="Times New Roman"/>
          <w:sz w:val="24"/>
          <w:szCs w:val="24"/>
          <w:u w:val="single"/>
        </w:rPr>
      </w:pPr>
      <w:r>
        <w:rPr>
          <w:rFonts w:ascii="Times New Roman" w:hAnsi="Times New Roman"/>
          <w:sz w:val="24"/>
          <w:szCs w:val="24"/>
          <w:u w:val="single"/>
        </w:rPr>
        <w:t>4) Gruntowe pompy ciepła o podwyższonej klasie efektywności energetycznej</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Zakupione i montowane pompy ciepła muszą spełniać wymogi określone w Rozporządzeniu Delegowanym Komisji (UE) NR 811/2013 lub Rozporządzeniu Delegowanym Komisji (UE) NR 812/2013 z dnia 18 lutego 2013 r. oraz w Rozporządzeniu Parlamentu Europejskiego </w:t>
      </w:r>
      <w:r>
        <w:rPr>
          <w:rFonts w:ascii="Times New Roman" w:hAnsi="Times New Roman"/>
          <w:sz w:val="24"/>
          <w:szCs w:val="24"/>
        </w:rPr>
        <w:br/>
        <w:t xml:space="preserve">i Rady (UE) 2017/1369 z dnia 4 lipca 2017r. ustanawiającym ramy etykietowania energetycznego i uchylającym dyrektywę 2010/30/UE. Pompy ciepła muszą spełniać </w:t>
      </w:r>
      <w:r>
        <w:rPr>
          <w:rFonts w:ascii="Times New Roman" w:hAnsi="Times New Roman"/>
          <w:sz w:val="24"/>
          <w:szCs w:val="24"/>
        </w:rPr>
        <w:br/>
        <w:t>w odniesieniu do ogrzewania pomieszczeń wymagania klasy efektywności energetycznej minimum A++ (dla temperatury zasilania 55</w:t>
      </w:r>
      <w:r>
        <w:rPr>
          <w:rFonts w:ascii="Times New Roman" w:hAnsi="Times New Roman"/>
          <w:sz w:val="24"/>
          <w:szCs w:val="24"/>
          <w:vertAlign w:val="superscript"/>
        </w:rPr>
        <w:t>o</w:t>
      </w:r>
      <w:r>
        <w:rPr>
          <w:rFonts w:ascii="Times New Roman" w:hAnsi="Times New Roman"/>
          <w:sz w:val="24"/>
          <w:szCs w:val="24"/>
        </w:rPr>
        <w:t xml:space="preserve">C) na podstawie karty produktu i etykiety energetycznej. </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u w:val="single"/>
        </w:rPr>
        <w:t>5) Kotły gazowe i olejowe</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Zakupione i montowane kotły na paliwa gazowe i olej opałowy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Kotły te muszą spełniać w odniesieniu do ogrzewania pomieszczeń, wymagania klasy efektywności energetycznej minimum A na podstawie karty produktu i etykiety energetycznej. </w:t>
      </w:r>
    </w:p>
    <w:p w:rsidR="0003335F" w:rsidRDefault="003F4478" w:rsidP="003475F0">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6) Kotły na paliwo stałe </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Zakupione i montowane w ramach dofinansowania kotły na: węgiel, zgazowujące drewno, </w:t>
      </w:r>
      <w:proofErr w:type="spellStart"/>
      <w:r>
        <w:rPr>
          <w:rFonts w:ascii="Times New Roman" w:hAnsi="Times New Roman"/>
          <w:sz w:val="24"/>
          <w:szCs w:val="24"/>
        </w:rPr>
        <w:t>pellet</w:t>
      </w:r>
      <w:proofErr w:type="spellEnd"/>
      <w:r>
        <w:rPr>
          <w:rFonts w:ascii="Times New Roman" w:hAnsi="Times New Roman"/>
          <w:sz w:val="24"/>
          <w:szCs w:val="24"/>
        </w:rPr>
        <w:t xml:space="preserve"> drzewny, </w:t>
      </w:r>
      <w:proofErr w:type="spellStart"/>
      <w:r>
        <w:rPr>
          <w:rFonts w:ascii="Times New Roman" w:hAnsi="Times New Roman"/>
          <w:sz w:val="24"/>
          <w:szCs w:val="24"/>
        </w:rPr>
        <w:t>pellet</w:t>
      </w:r>
      <w:proofErr w:type="spellEnd"/>
      <w:r>
        <w:rPr>
          <w:rFonts w:ascii="Times New Roman" w:hAnsi="Times New Roman"/>
          <w:sz w:val="24"/>
          <w:szCs w:val="24"/>
        </w:rPr>
        <w:t xml:space="preserve"> drzewny o podwyższonym standardzie, muszą spełniać co najmniej wymagania określone w rozporządzeniu Komisji (UE) 2015/1189 z dnia 28 kwietnia 2015 r. </w:t>
      </w:r>
      <w:r>
        <w:rPr>
          <w:rFonts w:ascii="Times New Roman" w:hAnsi="Times New Roman"/>
          <w:sz w:val="24"/>
          <w:szCs w:val="24"/>
        </w:rPr>
        <w:br/>
        <w:t xml:space="preserve">w sprawie wykonania Dyrektywy Parlamentu Europejskiego i Rady 2009/125/WE </w:t>
      </w:r>
      <w:r>
        <w:rPr>
          <w:rFonts w:ascii="Times New Roman" w:hAnsi="Times New Roman"/>
          <w:sz w:val="24"/>
          <w:szCs w:val="24"/>
        </w:rPr>
        <w:br/>
        <w:t xml:space="preserve">w odniesieniu do wymogów dotyczących </w:t>
      </w:r>
      <w:proofErr w:type="spellStart"/>
      <w:r>
        <w:rPr>
          <w:rFonts w:ascii="Times New Roman" w:hAnsi="Times New Roman"/>
          <w:sz w:val="24"/>
          <w:szCs w:val="24"/>
        </w:rPr>
        <w:t>ekoprojektu</w:t>
      </w:r>
      <w:proofErr w:type="spellEnd"/>
      <w:r>
        <w:rPr>
          <w:rFonts w:ascii="Times New Roman" w:hAnsi="Times New Roman"/>
          <w:sz w:val="24"/>
          <w:szCs w:val="24"/>
        </w:rPr>
        <w:t xml:space="preserve"> dla kotłów na paliwa stałe (Dz. Urz. UE L 193 z 21.07.2015, s. 100). Dodatkowo:</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 - kotły na węgiel muszą posiadać w odniesieniu do ogrzewania pomieszczeń klasę efektywności energetycznej minimum B zgodną z rozporządzeniem Komisji (UE) 2015/1187 z dnia 28 kwietnia 2015 r. na podstawie karty produktu i etykiety energetycznej; </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 kotły zgazowujące drewno muszą posiadać w odniesieniu do ogrzewania pomieszczeń klasę efektywności energetycznej minimum A+ zgodną z rozporządzeniem Komisji (UE) 2015/1187 z dnia 28 kwietnia 2015 r. na podstawie karty produktu i etykiety energetycznej; </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 kotły na </w:t>
      </w:r>
      <w:proofErr w:type="spellStart"/>
      <w:r>
        <w:rPr>
          <w:rFonts w:ascii="Times New Roman" w:hAnsi="Times New Roman"/>
          <w:sz w:val="24"/>
          <w:szCs w:val="24"/>
        </w:rPr>
        <w:t>pellet</w:t>
      </w:r>
      <w:proofErr w:type="spellEnd"/>
      <w:r>
        <w:rPr>
          <w:rFonts w:ascii="Times New Roman" w:hAnsi="Times New Roman"/>
          <w:sz w:val="24"/>
          <w:szCs w:val="24"/>
        </w:rPr>
        <w:t xml:space="preserve"> drzewny muszą posiadać w odniesieniu do ogrzewania pomieszczeń klasę efektywności energetycznej minimum A+ zgodną z rozporządzeniem Komisji (UE) 2015/1187 z dnia 28 kwietnia 2015 r. na podstawie karty produktu i etykiety energetycznej; </w:t>
      </w:r>
    </w:p>
    <w:p w:rsidR="0003335F" w:rsidRDefault="003F4478" w:rsidP="003475F0">
      <w:pPr>
        <w:spacing w:after="0" w:line="240" w:lineRule="auto"/>
        <w:jc w:val="both"/>
        <w:rPr>
          <w:rFonts w:ascii="Times New Roman" w:hAnsi="Times New Roman"/>
          <w:sz w:val="24"/>
          <w:szCs w:val="24"/>
        </w:rPr>
      </w:pPr>
      <w:r>
        <w:rPr>
          <w:rFonts w:ascii="Times New Roman" w:hAnsi="Times New Roman"/>
          <w:sz w:val="24"/>
          <w:szCs w:val="24"/>
        </w:rPr>
        <w:t xml:space="preserve">- kotły na </w:t>
      </w:r>
      <w:proofErr w:type="spellStart"/>
      <w:r>
        <w:rPr>
          <w:rFonts w:ascii="Times New Roman" w:hAnsi="Times New Roman"/>
          <w:sz w:val="24"/>
          <w:szCs w:val="24"/>
        </w:rPr>
        <w:t>pellet</w:t>
      </w:r>
      <w:proofErr w:type="spellEnd"/>
      <w:r>
        <w:rPr>
          <w:rFonts w:ascii="Times New Roman" w:hAnsi="Times New Roman"/>
          <w:sz w:val="24"/>
          <w:szCs w:val="24"/>
        </w:rPr>
        <w:t xml:space="preserve"> drzewny o podwyższonym standardzie muszą charakteryzować się obniżoną emisyjnością cząstek stałych o wartości ≤ 20 mg/m3, posiadać w odniesieniu </w:t>
      </w:r>
      <w:r>
        <w:rPr>
          <w:rFonts w:ascii="Times New Roman" w:hAnsi="Times New Roman"/>
          <w:sz w:val="24"/>
          <w:szCs w:val="24"/>
        </w:rPr>
        <w:br/>
        <w:t xml:space="preserve">do ogrzewania pomieszczeń klasę efektywności energetycznej minimum A+ zgodną </w:t>
      </w:r>
      <w:r>
        <w:rPr>
          <w:rFonts w:ascii="Times New Roman" w:hAnsi="Times New Roman"/>
          <w:sz w:val="24"/>
          <w:szCs w:val="24"/>
        </w:rPr>
        <w:br/>
        <w:t>z rozporządzeniem Komisji (UE) 2015/1187 z dnia 28 kwietnia 2015 r. na podstawie karty produktu i etykiety energetycznej.</w:t>
      </w:r>
    </w:p>
    <w:p w:rsidR="0003335F" w:rsidRDefault="003F4478" w:rsidP="003475F0">
      <w:pPr>
        <w:pStyle w:val="Bezodstpw"/>
        <w:jc w:val="both"/>
      </w:pPr>
      <w:r>
        <w:rPr>
          <w:rFonts w:ascii="Times New Roman" w:hAnsi="Times New Roman"/>
          <w:b/>
          <w:sz w:val="24"/>
          <w:szCs w:val="24"/>
        </w:rPr>
        <w:t xml:space="preserve">§ 7. </w:t>
      </w:r>
      <w:r>
        <w:rPr>
          <w:rFonts w:ascii="Times New Roman" w:hAnsi="Times New Roman"/>
          <w:sz w:val="24"/>
          <w:szCs w:val="24"/>
        </w:rPr>
        <w:t xml:space="preserve">1.Wymagania, o których mowa w § 6 muszą zostać udokumentowane jednym </w:t>
      </w:r>
      <w:r>
        <w:rPr>
          <w:rFonts w:ascii="Times New Roman" w:hAnsi="Times New Roman"/>
          <w:sz w:val="24"/>
          <w:szCs w:val="24"/>
        </w:rPr>
        <w:br/>
        <w:t xml:space="preserve">z następujących dokumentów: </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1) certyfikat zgodności; </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lastRenderedPageBreak/>
        <w:t xml:space="preserve">2) świadectwo/zaświadczenie badań; </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3) etykieta efektywności energetycznej; </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4) wyciąg z dokumentacji techniczno-ruchowej; </w:t>
      </w: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5) deklaracja zgodności.</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2. Materiały oraz urządzenia użyte do realizacji inwestycji muszą być fabrycznie nowe oraz spełniać wymagania wynikające z obowiązujących norm. </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shd w:val="clear" w:color="auto" w:fill="FFFFFF"/>
        <w:jc w:val="both"/>
        <w:rPr>
          <w:rFonts w:ascii="Times New Roman" w:hAnsi="Times New Roman"/>
          <w:color w:val="auto"/>
          <w:sz w:val="24"/>
          <w:szCs w:val="24"/>
        </w:rPr>
      </w:pPr>
      <w:r>
        <w:rPr>
          <w:rFonts w:ascii="Times New Roman" w:hAnsi="Times New Roman"/>
          <w:color w:val="auto"/>
          <w:sz w:val="24"/>
          <w:szCs w:val="24"/>
        </w:rPr>
        <w:t xml:space="preserve">3. Wnioskodawca dokonuje we własnym zakresie i na własną odpowiedzialność wyboru producenta, typu nowego źródła ciepła oraz wyboru wykonawcy. </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b/>
          <w:sz w:val="24"/>
          <w:szCs w:val="24"/>
        </w:rPr>
        <w:t xml:space="preserve">§ 8. </w:t>
      </w:r>
      <w:r>
        <w:rPr>
          <w:rFonts w:ascii="Times New Roman" w:hAnsi="Times New Roman"/>
          <w:sz w:val="24"/>
          <w:szCs w:val="24"/>
        </w:rPr>
        <w:t xml:space="preserve">1.Dotacja w kwocie </w:t>
      </w:r>
      <w:r>
        <w:rPr>
          <w:rFonts w:ascii="Times New Roman" w:hAnsi="Times New Roman"/>
          <w:color w:val="auto"/>
          <w:sz w:val="24"/>
          <w:szCs w:val="24"/>
        </w:rPr>
        <w:t>8 000,00 zł brutto</w:t>
      </w:r>
      <w:r>
        <w:rPr>
          <w:rFonts w:ascii="Times New Roman" w:hAnsi="Times New Roman"/>
          <w:sz w:val="24"/>
          <w:szCs w:val="24"/>
        </w:rPr>
        <w:t xml:space="preserve"> udzielana będzie na zasadzie refundacji </w:t>
      </w:r>
      <w:r>
        <w:rPr>
          <w:rFonts w:ascii="Times New Roman" w:hAnsi="Times New Roman"/>
          <w:sz w:val="24"/>
          <w:szCs w:val="24"/>
        </w:rPr>
        <w:br/>
        <w:t xml:space="preserve">i pochodzić będzie ze środków budżetu Gminy Osielsko. </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rPr>
          <w:rFonts w:ascii="Times New Roman" w:eastAsia="Times New Roman" w:hAnsi="Times New Roman"/>
          <w:sz w:val="24"/>
          <w:szCs w:val="24"/>
          <w:lang w:eastAsia="pl-PL"/>
        </w:rPr>
      </w:pPr>
      <w:r>
        <w:rPr>
          <w:rFonts w:ascii="Times New Roman" w:hAnsi="Times New Roman"/>
          <w:sz w:val="24"/>
          <w:szCs w:val="24"/>
        </w:rPr>
        <w:t xml:space="preserve">2. W przypadku korzystania przez Wnioskodawcę z innych dotacji na ten sam cel, suma wszystkich dotacji nie może przekraczać 100% kosztów kwalifikowanych, określonych </w:t>
      </w:r>
      <w:r>
        <w:rPr>
          <w:rFonts w:ascii="Times New Roman" w:hAnsi="Times New Roman"/>
          <w:sz w:val="24"/>
          <w:szCs w:val="24"/>
        </w:rPr>
        <w:br/>
        <w:t>w załączniku nr 3 do niniejszego Regulaminu.</w:t>
      </w:r>
    </w:p>
    <w:p w:rsidR="0003335F" w:rsidRDefault="0003335F" w:rsidP="003475F0">
      <w:pPr>
        <w:pStyle w:val="Bezodstpw"/>
        <w:jc w:val="both"/>
        <w:rPr>
          <w:rFonts w:ascii="Times New Roman" w:eastAsia="Times New Roman" w:hAnsi="Times New Roman"/>
          <w:sz w:val="24"/>
          <w:szCs w:val="24"/>
          <w:lang w:eastAsia="pl-PL"/>
        </w:rPr>
      </w:pPr>
    </w:p>
    <w:p w:rsidR="0003335F" w:rsidRDefault="003F4478" w:rsidP="003475F0">
      <w:pPr>
        <w:pStyle w:val="Bezodstpw"/>
        <w:jc w:val="both"/>
        <w:rPr>
          <w:rFonts w:ascii="Times New Roman" w:hAnsi="Times New Roman"/>
          <w:sz w:val="24"/>
          <w:szCs w:val="24"/>
        </w:rPr>
      </w:pPr>
      <w:r>
        <w:rPr>
          <w:rFonts w:ascii="Times New Roman" w:eastAsia="Times New Roman" w:hAnsi="Times New Roman"/>
          <w:sz w:val="24"/>
          <w:szCs w:val="24"/>
          <w:lang w:eastAsia="pl-PL"/>
        </w:rPr>
        <w:t>3.</w:t>
      </w:r>
      <w:r>
        <w:rPr>
          <w:rFonts w:ascii="Times New Roman" w:hAnsi="Times New Roman"/>
          <w:sz w:val="24"/>
          <w:szCs w:val="24"/>
        </w:rPr>
        <w:t xml:space="preserve"> W przypadku, gdy koszty inwestycji będą mniejsze niż określone w ust. 1 Wnioskodawca otrzyma dotację w wysokości faktycznie poniesionych wydatków z zastrzeżeniem ust. 2.</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shd w:val="clear" w:color="auto" w:fill="FFFFFF"/>
        <w:jc w:val="both"/>
        <w:rPr>
          <w:rFonts w:ascii="Times New Roman" w:hAnsi="Times New Roman"/>
          <w:sz w:val="24"/>
          <w:szCs w:val="24"/>
        </w:rPr>
      </w:pPr>
      <w:r>
        <w:rPr>
          <w:rFonts w:ascii="Times New Roman" w:hAnsi="Times New Roman"/>
          <w:sz w:val="24"/>
          <w:szCs w:val="24"/>
        </w:rPr>
        <w:t xml:space="preserve">4. Dotacja udzielana będzie na podstawie umowy sporządzonej zgodnie z art. 250 ustawy </w:t>
      </w:r>
      <w:r>
        <w:rPr>
          <w:rFonts w:ascii="Times New Roman" w:hAnsi="Times New Roman"/>
          <w:sz w:val="24"/>
          <w:szCs w:val="24"/>
        </w:rPr>
        <w:br/>
        <w:t>z dnia 27 sierpnia 2009 r. o finansach publicznych (tj. Dz. U. z 2021 r., poz. 305)  zawieranej w formie pisemnej.  Wnioskodawca podpisując umowę zobowiązuje się do realizacji zadania w terminach, w zakresie i na zasadach w niej określonych.</w:t>
      </w:r>
    </w:p>
    <w:p w:rsidR="0003335F" w:rsidRDefault="0003335F" w:rsidP="003475F0">
      <w:pPr>
        <w:pStyle w:val="Bezodstpw"/>
        <w:shd w:val="clear" w:color="auto" w:fill="FFFFFF"/>
        <w:jc w:val="both"/>
        <w:rPr>
          <w:rFonts w:ascii="Times New Roman" w:hAnsi="Times New Roman"/>
          <w:sz w:val="24"/>
          <w:szCs w:val="24"/>
        </w:rPr>
      </w:pPr>
    </w:p>
    <w:p w:rsidR="0003335F" w:rsidRDefault="003F4478" w:rsidP="003475F0">
      <w:pPr>
        <w:spacing w:after="0" w:line="240" w:lineRule="auto"/>
        <w:jc w:val="both"/>
        <w:rPr>
          <w:rFonts w:ascii="Times New Roman" w:eastAsia="Times New Roman" w:hAnsi="Times New Roman"/>
          <w:color w:val="auto"/>
          <w:sz w:val="24"/>
          <w:szCs w:val="24"/>
          <w:lang w:eastAsia="pl-PL"/>
        </w:rPr>
      </w:pPr>
      <w:r>
        <w:rPr>
          <w:rFonts w:ascii="Times New Roman" w:hAnsi="Times New Roman"/>
          <w:sz w:val="24"/>
          <w:szCs w:val="24"/>
        </w:rPr>
        <w:t xml:space="preserve">5. Wnioskodawca jest zobowiązany do niezwłocznego powiadomienia Urzędu Gminy Osielsko w przypadku zmiany statusu prawnego nieruchomości w trakcie realizacji umowy o udzielenie dotacji. </w:t>
      </w:r>
    </w:p>
    <w:p w:rsidR="0003335F" w:rsidRDefault="003F4478" w:rsidP="003475F0">
      <w:pPr>
        <w:pStyle w:val="Bezodstpw"/>
        <w:jc w:val="both"/>
      </w:pPr>
      <w:r>
        <w:rPr>
          <w:rFonts w:ascii="Times New Roman" w:hAnsi="Times New Roman"/>
          <w:b/>
          <w:sz w:val="24"/>
          <w:szCs w:val="24"/>
        </w:rPr>
        <w:t>§ 9.</w:t>
      </w:r>
      <w:r>
        <w:rPr>
          <w:rFonts w:ascii="Times New Roman" w:hAnsi="Times New Roman"/>
          <w:sz w:val="24"/>
          <w:szCs w:val="24"/>
        </w:rPr>
        <w:t xml:space="preserve"> 1. W przypadku, gdy dotacja stanowi pomoc de minimis, pomoc de minimis w rolnictwie lub pomoc de minimis w rybołówstwie, o której mowa w ustawie z dnia 30 kwietnia 2004 r. </w:t>
      </w:r>
      <w:r>
        <w:rPr>
          <w:rFonts w:ascii="Times New Roman" w:hAnsi="Times New Roman"/>
          <w:sz w:val="24"/>
          <w:szCs w:val="24"/>
        </w:rPr>
        <w:br/>
        <w:t xml:space="preserve">o </w:t>
      </w:r>
      <w:r w:rsidRPr="003F4478">
        <w:rPr>
          <w:rFonts w:ascii="Times New Roman" w:hAnsi="Times New Roman"/>
          <w:color w:val="auto"/>
          <w:sz w:val="24"/>
          <w:szCs w:val="24"/>
        </w:rPr>
        <w:t>postępowaniu w sprawach dotyczących pomocy publicznej (t.j. Dz. U. z 2021 r., poz. 743)  t.j. udzielona została na dofinansowanie kosztów inwestycji dokonywanej na nieruchomości wykorzystywanej do prowadzenia działalności gospodarczej wnioskodawca winien przedłożyć: wszystkie zaświadczenia o pomocy de minimis oraz pomocy de minimis</w:t>
      </w:r>
      <w:r w:rsidR="002D3164">
        <w:rPr>
          <w:rFonts w:ascii="Times New Roman" w:hAnsi="Times New Roman"/>
          <w:color w:val="auto"/>
          <w:sz w:val="24"/>
          <w:szCs w:val="24"/>
        </w:rPr>
        <w:br/>
      </w:r>
      <w:r w:rsidRPr="003F4478">
        <w:rPr>
          <w:rFonts w:ascii="Times New Roman" w:hAnsi="Times New Roman"/>
          <w:color w:val="auto"/>
          <w:sz w:val="24"/>
          <w:szCs w:val="24"/>
        </w:rPr>
        <w:t xml:space="preserve">w rolnictwie lub rybołówstwie, jakie otrzymał w roku, w którym ubiega się o pomoc </w:t>
      </w:r>
      <w:r>
        <w:rPr>
          <w:rFonts w:ascii="Times New Roman" w:hAnsi="Times New Roman"/>
          <w:sz w:val="24"/>
          <w:szCs w:val="24"/>
        </w:rPr>
        <w:t>oraz</w:t>
      </w:r>
      <w:r w:rsidR="002D3164">
        <w:rPr>
          <w:rFonts w:ascii="Times New Roman" w:hAnsi="Times New Roman"/>
          <w:sz w:val="24"/>
          <w:szCs w:val="24"/>
        </w:rPr>
        <w:br/>
      </w:r>
      <w:r>
        <w:rPr>
          <w:rFonts w:ascii="Times New Roman" w:hAnsi="Times New Roman"/>
          <w:sz w:val="24"/>
          <w:szCs w:val="24"/>
        </w:rPr>
        <w:t>w ciągu 2 poprzedzających go lat podatkowych, albo oświadczenia o wielkości pomocy de minimis oraz pomocy de minimis w rolnictwie i rybołówstwie, albo oświadczenie</w:t>
      </w:r>
      <w:r w:rsidR="002D3164">
        <w:rPr>
          <w:rFonts w:ascii="Times New Roman" w:hAnsi="Times New Roman"/>
          <w:sz w:val="24"/>
          <w:szCs w:val="24"/>
        </w:rPr>
        <w:br/>
      </w:r>
      <w:r>
        <w:rPr>
          <w:rFonts w:ascii="Times New Roman" w:hAnsi="Times New Roman"/>
          <w:sz w:val="24"/>
          <w:szCs w:val="24"/>
        </w:rPr>
        <w:t>o nieotrzymaniu takiej pomocy w tym okresie oraz informacje określone w rozporządzeniu Rady Ministrów z dnia 29 marca 2010 r. w sprawie zakresu informacji przedstawianych przez podmiot ubiegający się o pomoc de minimis</w:t>
      </w:r>
      <w:r>
        <w:rPr>
          <w:rFonts w:ascii="Times New Roman" w:hAnsi="Times New Roman"/>
          <w:color w:val="auto"/>
          <w:sz w:val="24"/>
          <w:szCs w:val="24"/>
        </w:rPr>
        <w:t>(Dz. U. z 2010 r. nr 53, poz. 311 ze zm.)</w:t>
      </w:r>
      <w:r>
        <w:rPr>
          <w:rFonts w:ascii="Times New Roman" w:hAnsi="Times New Roman"/>
          <w:sz w:val="24"/>
          <w:szCs w:val="24"/>
        </w:rPr>
        <w:t xml:space="preserve"> albo</w:t>
      </w:r>
      <w:r w:rsidR="002D3164">
        <w:rPr>
          <w:rFonts w:ascii="Times New Roman" w:hAnsi="Times New Roman"/>
          <w:sz w:val="24"/>
          <w:szCs w:val="24"/>
        </w:rPr>
        <w:br/>
      </w:r>
      <w:r>
        <w:rPr>
          <w:rFonts w:ascii="Times New Roman" w:hAnsi="Times New Roman"/>
          <w:sz w:val="24"/>
          <w:szCs w:val="24"/>
        </w:rPr>
        <w:t xml:space="preserve">w Rozporządzeniu Rady Ministrów z dnia 11 czerwca 2010 r. w sprawie informacji składanych przez podmioty ubiegające się o pomoc de minimis w rolnictwie lub rybołówstwie </w:t>
      </w:r>
      <w:r>
        <w:rPr>
          <w:rFonts w:ascii="Times New Roman" w:hAnsi="Times New Roman"/>
          <w:color w:val="000000" w:themeColor="text1"/>
          <w:sz w:val="24"/>
          <w:szCs w:val="24"/>
        </w:rPr>
        <w:t>(Dz. U. z 2010 r. nr 121, poz. 810).</w:t>
      </w:r>
    </w:p>
    <w:p w:rsidR="0003335F" w:rsidRDefault="0003335F" w:rsidP="003475F0">
      <w:pPr>
        <w:pStyle w:val="Bezodstpw"/>
        <w:jc w:val="center"/>
        <w:rPr>
          <w:rFonts w:ascii="Times New Roman" w:hAnsi="Times New Roman"/>
          <w:sz w:val="24"/>
          <w:szCs w:val="24"/>
        </w:rPr>
      </w:pP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2. W przypadku, gdy dotacja stanowi pomoc de minimis, pomoc de minimis w rolnictwie </w:t>
      </w:r>
      <w:r>
        <w:rPr>
          <w:rFonts w:ascii="Times New Roman" w:hAnsi="Times New Roman"/>
          <w:sz w:val="24"/>
          <w:szCs w:val="24"/>
        </w:rPr>
        <w:br/>
        <w:t>lub rybołówstwie, udzielanie tej dotacji następuje na zasadach określonych w:</w:t>
      </w:r>
    </w:p>
    <w:p w:rsidR="0003335F" w:rsidRDefault="003F4478" w:rsidP="003475F0">
      <w:pPr>
        <w:pStyle w:val="Bezodstpw"/>
        <w:jc w:val="both"/>
      </w:pPr>
      <w:r>
        <w:rPr>
          <w:rFonts w:ascii="Times New Roman" w:hAnsi="Times New Roman"/>
          <w:color w:val="000000" w:themeColor="text1"/>
          <w:sz w:val="24"/>
          <w:szCs w:val="24"/>
        </w:rPr>
        <w:t xml:space="preserve">1) rozporządzeniu Komisji (UE) nr 1407/2013 z dnia 18 grudnia 2013 r. w sprawie stosowania art. 107 i 108 Traktatu o funkcjonowaniu Unii Europejskiej do pomocy de </w:t>
      </w:r>
      <w:proofErr w:type="spellStart"/>
      <w:r>
        <w:rPr>
          <w:rFonts w:ascii="Times New Roman" w:hAnsi="Times New Roman"/>
          <w:color w:val="000000" w:themeColor="text1"/>
          <w:sz w:val="24"/>
          <w:szCs w:val="24"/>
        </w:rPr>
        <w:t>minmis</w:t>
      </w:r>
      <w:proofErr w:type="spellEnd"/>
      <w:r>
        <w:rPr>
          <w:rFonts w:ascii="Times New Roman" w:hAnsi="Times New Roman"/>
          <w:color w:val="000000" w:themeColor="text1"/>
          <w:sz w:val="24"/>
          <w:szCs w:val="24"/>
        </w:rPr>
        <w:t xml:space="preserve"> (Dziennik </w:t>
      </w:r>
      <w:r w:rsidRPr="003F4478">
        <w:rPr>
          <w:rFonts w:ascii="Times New Roman" w:hAnsi="Times New Roman"/>
          <w:color w:val="auto"/>
          <w:sz w:val="24"/>
          <w:szCs w:val="24"/>
        </w:rPr>
        <w:t xml:space="preserve">Urzędowy Unii Europejskiej L 352/1 z dnia 24.12.2013), obowiązującym do dnia </w:t>
      </w:r>
      <w:r w:rsidRPr="003F4478">
        <w:rPr>
          <w:rFonts w:ascii="Times New Roman" w:hAnsi="Times New Roman"/>
          <w:color w:val="auto"/>
          <w:sz w:val="24"/>
          <w:szCs w:val="24"/>
        </w:rPr>
        <w:lastRenderedPageBreak/>
        <w:t xml:space="preserve">31 grudnia 2023 r. z możliwością stosowania jego przepisów w 6- miesięcznym okresie przejściowym </w:t>
      </w:r>
      <w:r w:rsidR="000E1388">
        <w:rPr>
          <w:rFonts w:ascii="Times New Roman" w:hAnsi="Times New Roman"/>
          <w:color w:val="auto"/>
          <w:sz w:val="24"/>
          <w:szCs w:val="24"/>
        </w:rPr>
        <w:t>o</w:t>
      </w:r>
      <w:r w:rsidRPr="003F4478">
        <w:rPr>
          <w:rFonts w:ascii="Times New Roman" w:hAnsi="Times New Roman"/>
          <w:color w:val="auto"/>
          <w:sz w:val="24"/>
          <w:szCs w:val="24"/>
        </w:rPr>
        <w:t>d daty jego wygaśnięcia;</w:t>
      </w:r>
    </w:p>
    <w:p w:rsidR="005628AA" w:rsidRDefault="003F4478" w:rsidP="003475F0">
      <w:pPr>
        <w:pStyle w:val="Bezodstpw"/>
        <w:jc w:val="both"/>
        <w:rPr>
          <w:rFonts w:ascii="Times New Roman" w:hAnsi="Times New Roman"/>
          <w:color w:val="000000" w:themeColor="text1"/>
          <w:sz w:val="24"/>
          <w:szCs w:val="24"/>
        </w:rPr>
      </w:pPr>
      <w:r>
        <w:rPr>
          <w:rFonts w:ascii="Times New Roman" w:hAnsi="Times New Roman"/>
          <w:sz w:val="24"/>
          <w:szCs w:val="24"/>
        </w:rPr>
        <w:t>2) rozporządzeniu Komisji (UE) nr 1408/2013 z dnia 18 grudnia 2013 r. w sprawie stosowania art. 107 i 108 Traktatu o funkcjonowaniu Unii Europejskiej do pomocy de minimis w sektorze rolnym (Dziennik Urzędowy Unii Europejskiej L 352/9 z dnia 24.12.2013 ze z</w:t>
      </w:r>
      <w:r w:rsidR="005628AA">
        <w:rPr>
          <w:rFonts w:ascii="Times New Roman" w:hAnsi="Times New Roman"/>
          <w:sz w:val="24"/>
          <w:szCs w:val="24"/>
        </w:rPr>
        <w:t xml:space="preserve">m.), </w:t>
      </w:r>
      <w:r w:rsidR="005628AA" w:rsidRPr="002D3164">
        <w:rPr>
          <w:rFonts w:ascii="Times New Roman" w:hAnsi="Times New Roman"/>
          <w:color w:val="000000" w:themeColor="text1"/>
          <w:sz w:val="24"/>
          <w:szCs w:val="24"/>
        </w:rPr>
        <w:t>obowiązującym do dnia 31 grudnia 2027 r.</w:t>
      </w:r>
    </w:p>
    <w:p w:rsidR="0003335F" w:rsidRDefault="003F4478" w:rsidP="003475F0">
      <w:pPr>
        <w:pStyle w:val="Bezodstpw"/>
        <w:jc w:val="both"/>
        <w:rPr>
          <w:rFonts w:ascii="Times New Roman" w:hAnsi="Times New Roman"/>
          <w:color w:val="000000" w:themeColor="text1"/>
          <w:sz w:val="24"/>
          <w:szCs w:val="24"/>
        </w:rPr>
      </w:pPr>
      <w:r>
        <w:rPr>
          <w:rFonts w:ascii="Times New Roman" w:hAnsi="Times New Roman"/>
          <w:sz w:val="24"/>
          <w:szCs w:val="24"/>
        </w:rPr>
        <w:t xml:space="preserve">3) </w:t>
      </w:r>
      <w:r>
        <w:rPr>
          <w:rFonts w:ascii="Times New Roman" w:hAnsi="Times New Roman"/>
          <w:color w:val="000000" w:themeColor="text1"/>
          <w:sz w:val="24"/>
          <w:szCs w:val="24"/>
        </w:rPr>
        <w:t>rozporządzeniu Komisji (UE) nr 717/2014 z dnia 27 czerwca 2014 r. w sprawie stosowania art. 107 i 108 Traktatu o funkcjonowaniu Unii Europejskiej do pomocy de minimis w sektorze rybołówstwa i akwakultury (Dziennik Urzędowy Unii Europejskiej L 190/45 z dnia 28.06.2014), obowiązującym do dnia 31 grudnia 2022 r.</w:t>
      </w:r>
    </w:p>
    <w:p w:rsidR="003F4478" w:rsidRDefault="003F4478" w:rsidP="003475F0">
      <w:pPr>
        <w:pStyle w:val="Bezodstpw"/>
        <w:jc w:val="both"/>
        <w:rPr>
          <w:rFonts w:ascii="Times New Roman" w:hAnsi="Times New Roman"/>
          <w:color w:val="000000" w:themeColor="text1"/>
          <w:sz w:val="24"/>
          <w:szCs w:val="24"/>
        </w:rPr>
      </w:pPr>
    </w:p>
    <w:p w:rsidR="0003335F" w:rsidRDefault="003F4478" w:rsidP="003475F0">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3. W związku ze wskazanym w ust. 2 lit a) okresem stosowania ro</w:t>
      </w:r>
      <w:r w:rsidR="002A0DB9">
        <w:rPr>
          <w:rFonts w:ascii="Times New Roman" w:hAnsi="Times New Roman"/>
          <w:color w:val="000000" w:themeColor="text1"/>
          <w:sz w:val="24"/>
          <w:szCs w:val="24"/>
        </w:rPr>
        <w:t>z</w:t>
      </w:r>
      <w:r>
        <w:rPr>
          <w:rFonts w:ascii="Times New Roman" w:hAnsi="Times New Roman"/>
          <w:color w:val="000000" w:themeColor="text1"/>
          <w:sz w:val="24"/>
          <w:szCs w:val="24"/>
        </w:rPr>
        <w:t>porządzenia Komisji (UE) nr 1407/2013 z dnia 18 grudnia 2013 r. w sprawie stosowania art. 107 i 108 Traktatu o funkcjonowaniu Unii Europejskiej do pomocy de minimis mogą być udzielone najpóźniej do dnia 30</w:t>
      </w:r>
      <w:r w:rsidR="00B40D79">
        <w:rPr>
          <w:rFonts w:ascii="Times New Roman" w:hAnsi="Times New Roman"/>
          <w:color w:val="000000" w:themeColor="text1"/>
          <w:sz w:val="24"/>
          <w:szCs w:val="24"/>
        </w:rPr>
        <w:t xml:space="preserve"> czerwca </w:t>
      </w:r>
      <w:r>
        <w:rPr>
          <w:rFonts w:ascii="Times New Roman" w:hAnsi="Times New Roman"/>
          <w:color w:val="000000" w:themeColor="text1"/>
          <w:sz w:val="24"/>
          <w:szCs w:val="24"/>
        </w:rPr>
        <w:t xml:space="preserve">2024 r. </w:t>
      </w:r>
    </w:p>
    <w:p w:rsidR="00B03E80" w:rsidRDefault="00B03E80"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b/>
          <w:sz w:val="24"/>
          <w:szCs w:val="24"/>
        </w:rPr>
        <w:t xml:space="preserve">§ 10. </w:t>
      </w:r>
      <w:r>
        <w:rPr>
          <w:rFonts w:ascii="Times New Roman" w:hAnsi="Times New Roman"/>
          <w:sz w:val="24"/>
          <w:szCs w:val="24"/>
        </w:rPr>
        <w:t>1. Udziela się dotacji na dofinansowanie:</w:t>
      </w:r>
    </w:p>
    <w:p w:rsidR="0003335F" w:rsidRDefault="003F4478" w:rsidP="003475F0">
      <w:pPr>
        <w:pStyle w:val="Bezodstpw"/>
        <w:shd w:val="clear" w:color="auto" w:fill="FFFFFF"/>
        <w:jc w:val="both"/>
      </w:pPr>
      <w:r>
        <w:rPr>
          <w:rFonts w:ascii="Times New Roman" w:hAnsi="Times New Roman"/>
          <w:sz w:val="24"/>
          <w:szCs w:val="24"/>
        </w:rPr>
        <w:t>1)</w:t>
      </w:r>
      <w:r>
        <w:rPr>
          <w:rFonts w:ascii="Times New Roman" w:hAnsi="Times New Roman"/>
          <w:color w:val="auto"/>
          <w:sz w:val="24"/>
          <w:szCs w:val="24"/>
        </w:rPr>
        <w:t>zakupu nowego źródła ciepła przez Wnioskodawcę dokonanego nie wcześniej niż od dnia daty podpisania umowy, o której mowa w § 8 ust. 4;</w:t>
      </w:r>
    </w:p>
    <w:p w:rsidR="0003335F" w:rsidRDefault="003F4478" w:rsidP="003475F0">
      <w:pPr>
        <w:pStyle w:val="Bezodstpw"/>
        <w:shd w:val="clear" w:color="auto" w:fill="FFFFFF"/>
        <w:jc w:val="both"/>
        <w:rPr>
          <w:rFonts w:ascii="Times New Roman" w:hAnsi="Times New Roman"/>
          <w:sz w:val="24"/>
          <w:szCs w:val="24"/>
        </w:rPr>
      </w:pPr>
      <w:r>
        <w:rPr>
          <w:rFonts w:ascii="Times New Roman" w:hAnsi="Times New Roman"/>
          <w:sz w:val="24"/>
          <w:szCs w:val="24"/>
        </w:rPr>
        <w:t>2) montażu i uruchomienia nowego źródła ciepła dokonanego nie wcześniej niż od dnia daty podpisania umowy, o której mowa w § 8 ust. 4.</w:t>
      </w:r>
    </w:p>
    <w:p w:rsidR="0003335F" w:rsidRDefault="0003335F" w:rsidP="003475F0">
      <w:pPr>
        <w:pStyle w:val="Bezodstpw"/>
        <w:shd w:val="clear" w:color="auto" w:fill="FFFFFF"/>
        <w:jc w:val="both"/>
        <w:rPr>
          <w:color w:val="7B7B7B" w:themeColor="accent3" w:themeShade="BF"/>
        </w:rPr>
      </w:pPr>
    </w:p>
    <w:p w:rsidR="0003335F" w:rsidRDefault="003F4478" w:rsidP="003475F0">
      <w:pPr>
        <w:pStyle w:val="Bezodstpw"/>
        <w:shd w:val="clear" w:color="auto" w:fill="FFFFFF"/>
        <w:jc w:val="both"/>
        <w:rPr>
          <w:rFonts w:ascii="Times New Roman" w:hAnsi="Times New Roman"/>
          <w:sz w:val="24"/>
          <w:szCs w:val="24"/>
        </w:rPr>
      </w:pPr>
      <w:r>
        <w:rPr>
          <w:rFonts w:ascii="Times New Roman" w:hAnsi="Times New Roman"/>
          <w:sz w:val="24"/>
          <w:szCs w:val="24"/>
        </w:rPr>
        <w:t>2. Nie udziela się dotacji:</w:t>
      </w:r>
    </w:p>
    <w:p w:rsidR="0003335F" w:rsidRDefault="003F4478" w:rsidP="003475F0">
      <w:pPr>
        <w:pStyle w:val="Bezodstpw"/>
        <w:shd w:val="clear" w:color="auto" w:fill="FFFFFF"/>
        <w:jc w:val="both"/>
        <w:rPr>
          <w:color w:val="7B7B7B" w:themeColor="accent3" w:themeShade="BF"/>
        </w:rPr>
      </w:pPr>
      <w:r>
        <w:rPr>
          <w:rFonts w:ascii="Times New Roman" w:hAnsi="Times New Roman"/>
          <w:sz w:val="24"/>
          <w:szCs w:val="24"/>
        </w:rPr>
        <w:t xml:space="preserve">1) na </w:t>
      </w:r>
      <w:r>
        <w:rPr>
          <w:rFonts w:ascii="Times New Roman" w:hAnsi="Times New Roman"/>
          <w:color w:val="auto"/>
          <w:sz w:val="24"/>
          <w:szCs w:val="24"/>
        </w:rPr>
        <w:t>koszty związane z wewnętrzną instalacją centralnego ogrzewania za wyjątkiem podłączenia do sieci ciepłowniczej.</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2) na zakup przenośnych urządzeń grzewczych;</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3) na instalowanie nowego źródła ciepła w nowo wybudowanych budynkach lub lokalach </w:t>
      </w:r>
      <w:r>
        <w:rPr>
          <w:rFonts w:ascii="Times New Roman" w:eastAsia="SimSun" w:hAnsi="Times New Roman"/>
          <w:color w:val="auto"/>
          <w:sz w:val="24"/>
          <w:szCs w:val="24"/>
          <w:lang w:eastAsia="zh-CN" w:bidi="hi-IN"/>
        </w:rPr>
        <w:t>mieszkalnych;</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4) do wymiany systemu ogrzewania na nowe w przypadku, gdy od początku budynek </w:t>
      </w:r>
      <w:r>
        <w:rPr>
          <w:rFonts w:ascii="Times New Roman" w:eastAsia="SimSun" w:hAnsi="Times New Roman"/>
          <w:sz w:val="24"/>
          <w:szCs w:val="24"/>
          <w:lang w:eastAsia="zh-CN" w:bidi="hi-IN"/>
        </w:rPr>
        <w:br/>
        <w:t xml:space="preserve">lub lokal </w:t>
      </w:r>
      <w:r>
        <w:rPr>
          <w:rFonts w:ascii="Times New Roman" w:eastAsia="SimSun" w:hAnsi="Times New Roman"/>
          <w:color w:val="auto"/>
          <w:sz w:val="24"/>
          <w:szCs w:val="24"/>
          <w:lang w:eastAsia="zh-CN" w:bidi="hi-IN"/>
        </w:rPr>
        <w:t>mieszkalny</w:t>
      </w:r>
      <w:r>
        <w:rPr>
          <w:rFonts w:ascii="Times New Roman" w:eastAsia="SimSun" w:hAnsi="Times New Roman"/>
          <w:sz w:val="24"/>
          <w:szCs w:val="24"/>
          <w:lang w:eastAsia="zh-CN" w:bidi="hi-IN"/>
        </w:rPr>
        <w:t xml:space="preserve"> posiada system ogrzewania ekologicznego;</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5) na pokrycie kosztów eksploatacji źródła ogrzewania;</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6) na modernizację istniejącego już ekologicznego źródła ogrzewania (w tym również  na korzyść ogrzewania niskoemisyjnego);</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7) w przypadku lokali </w:t>
      </w:r>
      <w:r>
        <w:rPr>
          <w:rFonts w:ascii="Times New Roman" w:eastAsia="SimSun" w:hAnsi="Times New Roman"/>
          <w:color w:val="auto"/>
          <w:sz w:val="24"/>
          <w:szCs w:val="24"/>
          <w:lang w:eastAsia="zh-CN" w:bidi="hi-IN"/>
        </w:rPr>
        <w:t>mieszkalnych</w:t>
      </w:r>
      <w:r>
        <w:rPr>
          <w:rFonts w:ascii="Times New Roman" w:eastAsia="SimSun" w:hAnsi="Times New Roman"/>
          <w:sz w:val="24"/>
          <w:szCs w:val="24"/>
          <w:lang w:eastAsia="zh-CN" w:bidi="hi-IN"/>
        </w:rPr>
        <w:t xml:space="preserve"> posiadających dwa źródła ogrzewania – w tym jedno ekologiczne;</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8) na wykonanie prac projektowych;</w:t>
      </w:r>
    </w:p>
    <w:p w:rsidR="0003335F" w:rsidRDefault="003F4478" w:rsidP="003475F0">
      <w:pPr>
        <w:pStyle w:val="Bezodstpw"/>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9) na wymianę kominka, stanowiącego element dekoracyjny pomieszczenia, w budynku </w:t>
      </w:r>
      <w:r>
        <w:rPr>
          <w:rFonts w:ascii="Times New Roman" w:eastAsia="SimSun" w:hAnsi="Times New Roman"/>
          <w:sz w:val="24"/>
          <w:szCs w:val="24"/>
          <w:lang w:eastAsia="zh-CN" w:bidi="hi-IN"/>
        </w:rPr>
        <w:br/>
        <w:t>lub lokalu</w:t>
      </w:r>
      <w:r>
        <w:rPr>
          <w:rFonts w:ascii="Times New Roman" w:eastAsia="SimSun" w:hAnsi="Times New Roman"/>
          <w:color w:val="auto"/>
          <w:sz w:val="24"/>
          <w:szCs w:val="24"/>
          <w:lang w:eastAsia="zh-CN" w:bidi="hi-IN"/>
        </w:rPr>
        <w:t xml:space="preserve"> mieszkalnym, </w:t>
      </w:r>
      <w:r>
        <w:rPr>
          <w:rFonts w:ascii="Times New Roman" w:eastAsia="SimSun" w:hAnsi="Times New Roman"/>
          <w:sz w:val="24"/>
          <w:szCs w:val="24"/>
          <w:lang w:eastAsia="zh-CN" w:bidi="hi-IN"/>
        </w:rPr>
        <w:t>w którym znajduje się już ekologiczne źródło ogrzewania;</w:t>
      </w:r>
    </w:p>
    <w:p w:rsidR="0003335F" w:rsidRDefault="003F4478" w:rsidP="003475F0">
      <w:pPr>
        <w:pStyle w:val="Bezodstpw"/>
        <w:shd w:val="clear" w:color="auto" w:fill="FFFFFF"/>
        <w:jc w:val="both"/>
        <w:rPr>
          <w:rFonts w:ascii="Times New Roman" w:hAnsi="Times New Roman"/>
          <w:color w:val="auto"/>
          <w:sz w:val="24"/>
          <w:szCs w:val="24"/>
        </w:rPr>
      </w:pPr>
      <w:r>
        <w:rPr>
          <w:rFonts w:ascii="Times New Roman" w:eastAsia="SimSun" w:hAnsi="Times New Roman"/>
          <w:color w:val="auto"/>
          <w:sz w:val="24"/>
          <w:szCs w:val="24"/>
          <w:lang w:eastAsia="zh-CN" w:bidi="hi-IN"/>
        </w:rPr>
        <w:t xml:space="preserve">10) </w:t>
      </w:r>
      <w:r>
        <w:rPr>
          <w:rFonts w:ascii="Times New Roman" w:hAnsi="Times New Roman"/>
          <w:color w:val="auto"/>
          <w:sz w:val="24"/>
          <w:szCs w:val="24"/>
        </w:rPr>
        <w:t>demontaż starego źródła ciepła oraz jego serwis gwarancyjny;</w:t>
      </w:r>
    </w:p>
    <w:p w:rsidR="0003335F" w:rsidRDefault="003F4478" w:rsidP="003475F0">
      <w:pPr>
        <w:pStyle w:val="Bezodstpw"/>
        <w:shd w:val="clear" w:color="auto" w:fill="FFFFFF"/>
        <w:jc w:val="both"/>
        <w:rPr>
          <w:rFonts w:ascii="Times New Roman" w:hAnsi="Times New Roman"/>
          <w:color w:val="auto"/>
          <w:sz w:val="24"/>
          <w:szCs w:val="24"/>
        </w:rPr>
      </w:pPr>
      <w:r>
        <w:rPr>
          <w:rFonts w:ascii="Times New Roman" w:hAnsi="Times New Roman"/>
          <w:color w:val="auto"/>
          <w:sz w:val="24"/>
          <w:szCs w:val="24"/>
        </w:rPr>
        <w:t xml:space="preserve">11) na koszty poniesione przed zawarciem umowy , o której mowa w § 8 ust. 4. </w:t>
      </w:r>
    </w:p>
    <w:p w:rsidR="0003335F" w:rsidRDefault="0003335F" w:rsidP="003475F0">
      <w:pPr>
        <w:pStyle w:val="Standard"/>
        <w:jc w:val="center"/>
        <w:rPr>
          <w:rFonts w:ascii="Times New Roman" w:hAnsi="Times New Roman"/>
          <w:b/>
        </w:rPr>
      </w:pPr>
    </w:p>
    <w:p w:rsidR="0003335F" w:rsidRDefault="003F4478" w:rsidP="003475F0">
      <w:pPr>
        <w:pStyle w:val="Standard"/>
        <w:jc w:val="center"/>
        <w:rPr>
          <w:rFonts w:ascii="Times New Roman" w:hAnsi="Times New Roman"/>
          <w:b/>
        </w:rPr>
      </w:pPr>
      <w:r>
        <w:rPr>
          <w:rFonts w:ascii="Times New Roman" w:hAnsi="Times New Roman"/>
          <w:b/>
        </w:rPr>
        <w:t>Rozdział 4</w:t>
      </w:r>
    </w:p>
    <w:p w:rsidR="0003335F" w:rsidRDefault="0003335F" w:rsidP="003475F0">
      <w:pPr>
        <w:pStyle w:val="Standard"/>
        <w:jc w:val="center"/>
        <w:rPr>
          <w:rFonts w:ascii="Times New Roman" w:hAnsi="Times New Roman"/>
          <w:b/>
        </w:rPr>
      </w:pPr>
    </w:p>
    <w:p w:rsidR="0003335F" w:rsidRDefault="003F4478" w:rsidP="003475F0">
      <w:pPr>
        <w:pStyle w:val="Standard"/>
        <w:jc w:val="center"/>
        <w:rPr>
          <w:rFonts w:ascii="Times New Roman" w:hAnsi="Times New Roman"/>
          <w:b/>
        </w:rPr>
      </w:pPr>
      <w:r>
        <w:rPr>
          <w:rFonts w:ascii="Times New Roman" w:hAnsi="Times New Roman"/>
          <w:b/>
        </w:rPr>
        <w:t>Sposób rozliczania dotacji</w:t>
      </w:r>
    </w:p>
    <w:p w:rsidR="0003335F" w:rsidRDefault="0003335F" w:rsidP="003475F0">
      <w:pPr>
        <w:pStyle w:val="Standard"/>
        <w:jc w:val="both"/>
        <w:rPr>
          <w:rFonts w:ascii="Times New Roman" w:hAnsi="Times New Roman"/>
        </w:rPr>
      </w:pPr>
    </w:p>
    <w:p w:rsidR="0003335F" w:rsidRDefault="003F4478" w:rsidP="003475F0">
      <w:pPr>
        <w:pStyle w:val="Bezodstpw"/>
        <w:jc w:val="both"/>
      </w:pPr>
      <w:r>
        <w:rPr>
          <w:rFonts w:ascii="Times New Roman" w:hAnsi="Times New Roman"/>
          <w:b/>
          <w:bCs/>
          <w:sz w:val="24"/>
          <w:szCs w:val="24"/>
        </w:rPr>
        <w:t>§ 11.</w:t>
      </w:r>
      <w:r>
        <w:rPr>
          <w:rFonts w:ascii="Times New Roman" w:hAnsi="Times New Roman"/>
          <w:sz w:val="24"/>
          <w:szCs w:val="24"/>
        </w:rPr>
        <w:t xml:space="preserve"> 1. Po wykonaniu inwestycji Wnioskodawca  w trybie ustalonym umową, o której mowa w § 8 ust. 4 składa do Urzędu Gminy Osielsko w</w:t>
      </w:r>
      <w:r>
        <w:rPr>
          <w:rFonts w:ascii="Times New Roman" w:hAnsi="Times New Roman"/>
          <w:bCs/>
          <w:sz w:val="24"/>
          <w:szCs w:val="24"/>
        </w:rPr>
        <w:t>niosek o rozliczenie dotacji</w:t>
      </w:r>
      <w:r>
        <w:rPr>
          <w:rFonts w:ascii="Times New Roman" w:hAnsi="Times New Roman"/>
          <w:sz w:val="24"/>
          <w:szCs w:val="24"/>
        </w:rPr>
        <w:t>.</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 xml:space="preserve">2. Wzór wniosku o wypłatę dotacji wraz z wykazem i wzorami załączników </w:t>
      </w:r>
      <w:r>
        <w:rPr>
          <w:rFonts w:ascii="Times New Roman" w:hAnsi="Times New Roman"/>
          <w:color w:val="000000"/>
          <w:sz w:val="24"/>
          <w:szCs w:val="24"/>
        </w:rPr>
        <w:t xml:space="preserve">stanowi załącznik nr 2. do niniejszego Regulaminu. Wzór wniosku </w:t>
      </w:r>
      <w:r>
        <w:rPr>
          <w:rFonts w:ascii="Times New Roman" w:hAnsi="Times New Roman"/>
          <w:sz w:val="24"/>
          <w:szCs w:val="24"/>
        </w:rPr>
        <w:t xml:space="preserve">będzie można pobrać </w:t>
      </w:r>
      <w:r>
        <w:rPr>
          <w:rFonts w:ascii="Times New Roman" w:hAnsi="Times New Roman"/>
          <w:sz w:val="24"/>
          <w:szCs w:val="24"/>
        </w:rPr>
        <w:lastRenderedPageBreak/>
        <w:t>za pośrednictwem strony internetowej Urzędu Gminy Osielsko lub osobiście w Punkcie Informacyjnym tego Urzędu.</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pPr>
      <w:r>
        <w:rPr>
          <w:rFonts w:ascii="Times New Roman" w:hAnsi="Times New Roman"/>
          <w:sz w:val="24"/>
          <w:szCs w:val="24"/>
        </w:rPr>
        <w:t xml:space="preserve">3. Po weryfikacji załączonej do wniosku o wypłatę dotacji dokumentacji przeprowadzona zostanie kontrola wykonanej inwestycji pod kątem zgodności z umową o udzielenie dotacji. </w:t>
      </w:r>
      <w:r>
        <w:rPr>
          <w:rFonts w:ascii="Times New Roman" w:hAnsi="Times New Roman"/>
          <w:sz w:val="24"/>
          <w:szCs w:val="24"/>
        </w:rPr>
        <w:br/>
        <w:t>Z kontroli sporządzony zostanie protokół końcowy.</w:t>
      </w:r>
    </w:p>
    <w:p w:rsidR="0003335F" w:rsidRDefault="0003335F" w:rsidP="003475F0">
      <w:pPr>
        <w:pStyle w:val="Standard"/>
        <w:rPr>
          <w:rFonts w:ascii="Times New Roman" w:hAnsi="Times New Roman"/>
        </w:rPr>
      </w:pPr>
    </w:p>
    <w:p w:rsidR="0003335F" w:rsidRDefault="003F4478" w:rsidP="003475F0">
      <w:pPr>
        <w:pStyle w:val="Bezodstpw"/>
        <w:jc w:val="both"/>
        <w:rPr>
          <w:rFonts w:ascii="Times New Roman" w:hAnsi="Times New Roman"/>
          <w:sz w:val="24"/>
          <w:szCs w:val="24"/>
        </w:rPr>
      </w:pPr>
      <w:r>
        <w:rPr>
          <w:rFonts w:ascii="Times New Roman" w:hAnsi="Times New Roman"/>
          <w:b/>
          <w:sz w:val="24"/>
          <w:szCs w:val="24"/>
        </w:rPr>
        <w:t xml:space="preserve">§ 12. </w:t>
      </w:r>
      <w:r>
        <w:rPr>
          <w:rFonts w:ascii="Times New Roman" w:hAnsi="Times New Roman"/>
          <w:sz w:val="24"/>
          <w:szCs w:val="24"/>
        </w:rPr>
        <w:t>1.Kontrolę nad prawidłowym i zgodnym z wnioskiem oraz umową wykonaniem inwestycji sprawują pracownicy Urzędu Gminy Osielsko.</w:t>
      </w:r>
    </w:p>
    <w:p w:rsidR="0003335F" w:rsidRDefault="0003335F" w:rsidP="003475F0">
      <w:pPr>
        <w:pStyle w:val="Bezodstpw"/>
        <w:jc w:val="both"/>
        <w:rPr>
          <w:rFonts w:ascii="Times New Roman" w:hAnsi="Times New Roman"/>
          <w:sz w:val="24"/>
          <w:szCs w:val="24"/>
        </w:rPr>
      </w:pPr>
    </w:p>
    <w:p w:rsidR="0003335F" w:rsidRDefault="003F4478" w:rsidP="003475F0">
      <w:pPr>
        <w:pStyle w:val="Bezodstpw"/>
        <w:jc w:val="both"/>
        <w:rPr>
          <w:rFonts w:ascii="Times New Roman" w:hAnsi="Times New Roman"/>
          <w:sz w:val="24"/>
          <w:szCs w:val="24"/>
        </w:rPr>
      </w:pPr>
      <w:r>
        <w:rPr>
          <w:rFonts w:ascii="Times New Roman" w:hAnsi="Times New Roman"/>
          <w:sz w:val="24"/>
          <w:szCs w:val="24"/>
        </w:rPr>
        <w:t xml:space="preserve">2. Urząd Gminy Osielsko ma możliwość kontroli prawidłowości inwestycji zarówno </w:t>
      </w:r>
      <w:r>
        <w:rPr>
          <w:rFonts w:ascii="Times New Roman" w:hAnsi="Times New Roman"/>
          <w:sz w:val="24"/>
          <w:szCs w:val="24"/>
        </w:rPr>
        <w:br/>
        <w:t>w trakcie realizacji, jak również w ciągu 5 lat od zakończenia inwestycji.</w:t>
      </w:r>
    </w:p>
    <w:p w:rsidR="002D3164" w:rsidRDefault="002D3164" w:rsidP="003475F0">
      <w:pPr>
        <w:pStyle w:val="Bezodstpw"/>
        <w:jc w:val="both"/>
        <w:rPr>
          <w:rFonts w:ascii="Times New Roman" w:hAnsi="Times New Roman"/>
          <w:sz w:val="24"/>
          <w:szCs w:val="24"/>
        </w:rPr>
      </w:pPr>
    </w:p>
    <w:p w:rsidR="00CC6E7F" w:rsidRPr="00B03E80" w:rsidRDefault="00CC6E7F" w:rsidP="00CC6E7F">
      <w:pPr>
        <w:pStyle w:val="Tekstpodstawowy"/>
        <w:numPr>
          <w:ilvl w:val="0"/>
          <w:numId w:val="1"/>
        </w:numPr>
        <w:tabs>
          <w:tab w:val="left" w:pos="8505"/>
        </w:tabs>
        <w:spacing w:before="0" w:line="360" w:lineRule="auto"/>
        <w:ind w:right="567"/>
        <w:jc w:val="right"/>
        <w:rPr>
          <w:sz w:val="20"/>
          <w:szCs w:val="20"/>
          <w:lang w:val="pl-PL"/>
        </w:rPr>
      </w:pPr>
      <w:bookmarkStart w:id="1" w:name="_GoBack"/>
      <w:bookmarkEnd w:id="1"/>
      <w:r w:rsidRPr="00B03E80">
        <w:rPr>
          <w:sz w:val="20"/>
          <w:szCs w:val="20"/>
          <w:lang w:val="pl-PL"/>
        </w:rPr>
        <w:t>Załącznik</w:t>
      </w:r>
      <w:r>
        <w:rPr>
          <w:sz w:val="20"/>
          <w:szCs w:val="20"/>
          <w:lang w:val="pl-PL"/>
        </w:rPr>
        <w:t xml:space="preserve"> nr 1 do Regulaminu</w:t>
      </w:r>
    </w:p>
    <w:p w:rsidR="00CC6E7F" w:rsidRPr="00CC6E7F" w:rsidRDefault="00CC6E7F" w:rsidP="00E27989">
      <w:pPr>
        <w:keepNext/>
        <w:numPr>
          <w:ilvl w:val="2"/>
          <w:numId w:val="1"/>
        </w:numPr>
        <w:tabs>
          <w:tab w:val="num" w:pos="0"/>
          <w:tab w:val="left" w:pos="2340"/>
        </w:tabs>
        <w:suppressAutoHyphens/>
        <w:spacing w:after="0" w:line="240" w:lineRule="auto"/>
        <w:ind w:left="361"/>
        <w:jc w:val="center"/>
        <w:outlineLvl w:val="2"/>
        <w:rPr>
          <w:rFonts w:ascii="Times New Roman" w:eastAsia="Times New Roman" w:hAnsi="Times New Roman"/>
          <w:b/>
          <w:color w:val="auto"/>
          <w:sz w:val="28"/>
          <w:szCs w:val="20"/>
          <w:lang w:eastAsia="zh-CN"/>
        </w:rPr>
      </w:pPr>
    </w:p>
    <w:p w:rsidR="00E27989" w:rsidRPr="00E27989" w:rsidRDefault="00E27989" w:rsidP="00E27989">
      <w:pPr>
        <w:keepNext/>
        <w:numPr>
          <w:ilvl w:val="2"/>
          <w:numId w:val="1"/>
        </w:numPr>
        <w:tabs>
          <w:tab w:val="num" w:pos="0"/>
          <w:tab w:val="left" w:pos="2340"/>
        </w:tabs>
        <w:suppressAutoHyphens/>
        <w:spacing w:after="0" w:line="240" w:lineRule="auto"/>
        <w:ind w:left="361"/>
        <w:jc w:val="center"/>
        <w:outlineLvl w:val="2"/>
        <w:rPr>
          <w:rFonts w:ascii="Times New Roman" w:eastAsia="Times New Roman" w:hAnsi="Times New Roman"/>
          <w:b/>
          <w:color w:val="auto"/>
          <w:sz w:val="28"/>
          <w:szCs w:val="20"/>
          <w:lang w:eastAsia="zh-CN"/>
        </w:rPr>
      </w:pPr>
      <w:r w:rsidRPr="00E27989">
        <w:rPr>
          <w:rFonts w:ascii="Times New Roman" w:eastAsia="Times New Roman" w:hAnsi="Times New Roman"/>
          <w:b/>
          <w:color w:val="auto"/>
          <w:spacing w:val="60"/>
          <w:sz w:val="32"/>
          <w:szCs w:val="32"/>
          <w:lang w:eastAsia="zh-CN"/>
        </w:rPr>
        <w:t>WNIOSEK</w:t>
      </w:r>
    </w:p>
    <w:p w:rsidR="00E27989" w:rsidRPr="00E27989" w:rsidRDefault="00E27989" w:rsidP="00E27989">
      <w:pPr>
        <w:suppressAutoHyphens/>
        <w:spacing w:after="0" w:line="278" w:lineRule="atLeast"/>
        <w:jc w:val="center"/>
        <w:rPr>
          <w:rFonts w:ascii="Times New Roman" w:eastAsia="Times New Roman" w:hAnsi="Times New Roman"/>
          <w:sz w:val="24"/>
          <w:szCs w:val="24"/>
          <w:lang w:eastAsia="zh-CN"/>
        </w:rPr>
      </w:pPr>
      <w:r w:rsidRPr="00E27989">
        <w:rPr>
          <w:rFonts w:ascii="Times New Roman" w:eastAsia="Times New Roman" w:hAnsi="Times New Roman"/>
          <w:b/>
          <w:bCs/>
          <w:lang w:eastAsia="zh-CN"/>
        </w:rPr>
        <w:t>O UDZIELENIE DOTACJI CELOWEJ  NA DOFINANSOWANIE KOSZTÓW INWESTYCJI POLEGAJĄCEJ NA LIKWIDACJI ŹRÓDEŁ TZW. NISKIEJ EMISJI NA TERENIE GMINY OSIELSKO</w:t>
      </w:r>
    </w:p>
    <w:p w:rsidR="00E27989" w:rsidRDefault="00E27989" w:rsidP="00E27989">
      <w:pPr>
        <w:pStyle w:val="Akapitzlist"/>
        <w:numPr>
          <w:ilvl w:val="0"/>
          <w:numId w:val="6"/>
        </w:numPr>
        <w:suppressAutoHyphens/>
        <w:spacing w:after="0" w:line="240" w:lineRule="auto"/>
        <w:rPr>
          <w:rFonts w:ascii="Times New Roman" w:eastAsia="Times New Roman" w:hAnsi="Times New Roman"/>
          <w:b/>
          <w:color w:val="auto"/>
          <w:sz w:val="24"/>
          <w:szCs w:val="24"/>
          <w:lang w:eastAsia="zh-CN"/>
        </w:rPr>
      </w:pPr>
      <w:r w:rsidRPr="00E27989">
        <w:rPr>
          <w:rFonts w:ascii="Times New Roman" w:eastAsia="Times New Roman" w:hAnsi="Times New Roman"/>
          <w:b/>
          <w:color w:val="auto"/>
          <w:sz w:val="24"/>
          <w:szCs w:val="24"/>
          <w:lang w:eastAsia="zh-CN"/>
        </w:rPr>
        <w:t xml:space="preserve">Wnioskodawca </w:t>
      </w:r>
    </w:p>
    <w:p w:rsidR="00B03E80" w:rsidRPr="00E27989" w:rsidRDefault="00B03E80" w:rsidP="00B03E80">
      <w:pPr>
        <w:pStyle w:val="Akapitzlist"/>
        <w:suppressAutoHyphens/>
        <w:spacing w:after="0" w:line="240" w:lineRule="auto"/>
        <w:rPr>
          <w:rFonts w:ascii="Times New Roman" w:eastAsia="Times New Roman" w:hAnsi="Times New Roman"/>
          <w:b/>
          <w:color w:val="auto"/>
          <w:sz w:val="24"/>
          <w:szCs w:val="24"/>
          <w:lang w:eastAsia="zh-CN"/>
        </w:rPr>
      </w:pPr>
    </w:p>
    <w:tbl>
      <w:tblPr>
        <w:tblW w:w="9190" w:type="dxa"/>
        <w:tblInd w:w="70" w:type="dxa"/>
        <w:tblLayout w:type="fixed"/>
        <w:tblCellMar>
          <w:left w:w="70" w:type="dxa"/>
          <w:right w:w="70" w:type="dxa"/>
        </w:tblCellMar>
        <w:tblLook w:val="0000"/>
      </w:tblPr>
      <w:tblGrid>
        <w:gridCol w:w="9190"/>
      </w:tblGrid>
      <w:tr w:rsidR="00E27989" w:rsidRPr="00E27989" w:rsidTr="00E27989">
        <w:trPr>
          <w:trHeight w:val="518"/>
        </w:trPr>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(Imię i nazwisko Wnioskodawcy)</w:t>
            </w:r>
          </w:p>
          <w:p w:rsidR="00E27989" w:rsidRPr="00E27989" w:rsidRDefault="00E27989" w:rsidP="00E27989">
            <w:pPr>
              <w:suppressAutoHyphens/>
              <w:spacing w:after="0" w:line="240" w:lineRule="auto"/>
              <w:rPr>
                <w:rFonts w:ascii="Times New Roman" w:eastAsia="Times New Roman" w:hAnsi="Times New Roman"/>
                <w:b/>
                <w:i/>
                <w:color w:val="8DB3E2"/>
                <w:sz w:val="16"/>
                <w:szCs w:val="16"/>
                <w:lang w:eastAsia="zh-CN"/>
              </w:rPr>
            </w:pPr>
          </w:p>
        </w:tc>
      </w:tr>
    </w:tbl>
    <w:p w:rsidR="00E27989" w:rsidRDefault="00E27989" w:rsidP="00E27989">
      <w:pPr>
        <w:suppressAutoHyphens/>
        <w:spacing w:after="0" w:line="240" w:lineRule="auto"/>
        <w:rPr>
          <w:rFonts w:ascii="Times New Roman" w:eastAsia="Times New Roman" w:hAnsi="Times New Roman"/>
          <w:b/>
          <w:color w:val="auto"/>
          <w:sz w:val="24"/>
          <w:szCs w:val="24"/>
          <w:lang w:eastAsia="zh-CN"/>
        </w:rPr>
      </w:pPr>
    </w:p>
    <w:p w:rsidR="00E27989" w:rsidRDefault="00E27989" w:rsidP="00E27989">
      <w:pPr>
        <w:suppressAutoHyphens/>
        <w:spacing w:after="0" w:line="240" w:lineRule="auto"/>
        <w:rPr>
          <w:rFonts w:ascii="Times New Roman" w:eastAsia="Times New Roman" w:hAnsi="Times New Roman"/>
          <w:b/>
          <w:color w:val="auto"/>
          <w:sz w:val="24"/>
          <w:szCs w:val="24"/>
          <w:lang w:eastAsia="zh-CN"/>
        </w:rPr>
      </w:pPr>
      <w:r w:rsidRPr="00E27989">
        <w:rPr>
          <w:rFonts w:ascii="Times New Roman" w:eastAsia="Times New Roman" w:hAnsi="Times New Roman"/>
          <w:b/>
          <w:color w:val="auto"/>
          <w:sz w:val="24"/>
          <w:szCs w:val="24"/>
          <w:lang w:eastAsia="zh-CN"/>
        </w:rPr>
        <w:t>2. Miejsce zamieszkania Wnioskodawcy</w:t>
      </w:r>
    </w:p>
    <w:p w:rsidR="00E27989" w:rsidRPr="00E27989" w:rsidRDefault="00E27989" w:rsidP="00E27989">
      <w:pPr>
        <w:suppressAutoHyphens/>
        <w:spacing w:after="0" w:line="240" w:lineRule="auto"/>
        <w:rPr>
          <w:rFonts w:ascii="Times New Roman" w:eastAsia="Times New Roman" w:hAnsi="Times New Roman"/>
          <w:b/>
          <w:color w:val="auto"/>
          <w:sz w:val="24"/>
          <w:szCs w:val="24"/>
          <w:lang w:eastAsia="zh-CN"/>
        </w:rPr>
      </w:pPr>
    </w:p>
    <w:tbl>
      <w:tblPr>
        <w:tblW w:w="0" w:type="auto"/>
        <w:tblInd w:w="-5" w:type="dxa"/>
        <w:tblLayout w:type="fixed"/>
        <w:tblCellMar>
          <w:left w:w="70" w:type="dxa"/>
          <w:right w:w="70" w:type="dxa"/>
        </w:tblCellMar>
        <w:tblLook w:val="0000"/>
      </w:tblPr>
      <w:tblGrid>
        <w:gridCol w:w="1870"/>
        <w:gridCol w:w="1190"/>
        <w:gridCol w:w="1690"/>
        <w:gridCol w:w="775"/>
        <w:gridCol w:w="595"/>
        <w:gridCol w:w="3070"/>
      </w:tblGrid>
      <w:tr w:rsidR="00E27989" w:rsidRPr="00E27989" w:rsidTr="0026148D">
        <w:trPr>
          <w:trHeight w:val="345"/>
        </w:trPr>
        <w:tc>
          <w:tcPr>
            <w:tcW w:w="4750" w:type="dxa"/>
            <w:gridSpan w:val="3"/>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Miejscowość:</w:t>
            </w:r>
          </w:p>
          <w:p w:rsidR="00E27989" w:rsidRPr="00E27989" w:rsidRDefault="00E27989" w:rsidP="00E27989">
            <w:pPr>
              <w:suppressAutoHyphens/>
              <w:spacing w:after="0" w:line="240" w:lineRule="auto"/>
              <w:rPr>
                <w:rFonts w:ascii="Times New Roman" w:eastAsia="Times New Roman" w:hAnsi="Times New Roman"/>
                <w:b/>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Powiat:</w:t>
            </w:r>
          </w:p>
          <w:p w:rsidR="00E27989" w:rsidRPr="00E27989" w:rsidRDefault="00E27989" w:rsidP="00E27989">
            <w:pPr>
              <w:suppressAutoHyphens/>
              <w:spacing w:after="0" w:line="240" w:lineRule="auto"/>
              <w:rPr>
                <w:rFonts w:ascii="Times New Roman" w:eastAsia="Times New Roman" w:hAnsi="Times New Roman"/>
                <w:b/>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r>
      <w:tr w:rsidR="00E27989" w:rsidRPr="00E27989" w:rsidTr="0026148D">
        <w:trPr>
          <w:trHeight w:val="540"/>
        </w:trPr>
        <w:tc>
          <w:tcPr>
            <w:tcW w:w="1870" w:type="dxa"/>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Kod pocztowy:</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c>
          <w:tcPr>
            <w:tcW w:w="3655" w:type="dxa"/>
            <w:gridSpan w:val="3"/>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Ulica :</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c>
          <w:tcPr>
            <w:tcW w:w="3665" w:type="dxa"/>
            <w:gridSpan w:val="2"/>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Nr domu/Nr lokalu:</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r>
      <w:tr w:rsidR="00E27989" w:rsidRPr="00E27989" w:rsidTr="0026148D">
        <w:trPr>
          <w:trHeight w:val="506"/>
        </w:trPr>
        <w:tc>
          <w:tcPr>
            <w:tcW w:w="3060" w:type="dxa"/>
            <w:gridSpan w:val="2"/>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PESEL:</w:t>
            </w:r>
          </w:p>
        </w:tc>
        <w:tc>
          <w:tcPr>
            <w:tcW w:w="3060" w:type="dxa"/>
            <w:gridSpan w:val="3"/>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Telefon: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Adres e-mail:</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r>
      <w:tr w:rsidR="00E27989" w:rsidRPr="00E27989" w:rsidTr="0026148D">
        <w:trPr>
          <w:trHeight w:val="1630"/>
        </w:trPr>
        <w:tc>
          <w:tcPr>
            <w:tcW w:w="9190" w:type="dxa"/>
            <w:gridSpan w:val="6"/>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napToGrid w:val="0"/>
              <w:spacing w:after="0" w:line="240" w:lineRule="auto"/>
              <w:jc w:val="center"/>
              <w:rPr>
                <w:rFonts w:ascii="Times New Roman" w:eastAsia="Times New Roman" w:hAnsi="Times New Roman"/>
                <w:b/>
                <w:color w:val="8DB3E2"/>
                <w:sz w:val="20"/>
                <w:szCs w:val="20"/>
                <w:lang w:eastAsia="zh-CN"/>
              </w:rPr>
            </w:pP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4"/>
                <w:szCs w:val="24"/>
                <w:lang w:eastAsia="zh-CN"/>
              </w:rPr>
              <w:t>……………………………………………………………….</w:t>
            </w: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seria i nr dowodu osobistego Wnioskodawcy</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4"/>
                <w:szCs w:val="24"/>
                <w:lang w:eastAsia="zh-CN"/>
              </w:rPr>
              <w:t>…………………………………………………………………………………</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 xml:space="preserve">                                                   wydany przez                                                                       w dniu</w:t>
            </w:r>
          </w:p>
        </w:tc>
      </w:tr>
    </w:tbl>
    <w:p w:rsidR="00E27989" w:rsidRPr="00E27989" w:rsidRDefault="00E27989" w:rsidP="00E27989">
      <w:pPr>
        <w:suppressAutoHyphens/>
        <w:spacing w:after="0" w:line="240" w:lineRule="auto"/>
        <w:rPr>
          <w:rFonts w:ascii="Times New Roman" w:eastAsia="Times New Roman" w:hAnsi="Times New Roman"/>
          <w:b/>
          <w:color w:val="auto"/>
          <w:sz w:val="28"/>
          <w:szCs w:val="28"/>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4"/>
          <w:szCs w:val="24"/>
          <w:lang w:eastAsia="zh-CN"/>
        </w:rPr>
        <w:t>3. Adres/dane nieruchomości, na terenie której nastąpi wymiana źródła ciepła</w:t>
      </w:r>
    </w:p>
    <w:p w:rsidR="00E27989" w:rsidRPr="00E27989" w:rsidRDefault="00E27989" w:rsidP="00E27989">
      <w:pPr>
        <w:suppressAutoHyphens/>
        <w:spacing w:after="0" w:line="240" w:lineRule="auto"/>
        <w:rPr>
          <w:rFonts w:ascii="Times New Roman" w:eastAsia="Times New Roman" w:hAnsi="Times New Roman"/>
          <w:b/>
          <w:color w:val="auto"/>
          <w:sz w:val="24"/>
          <w:szCs w:val="24"/>
          <w:lang w:eastAsia="zh-CN"/>
        </w:rPr>
      </w:pPr>
    </w:p>
    <w:tbl>
      <w:tblPr>
        <w:tblW w:w="0" w:type="auto"/>
        <w:tblInd w:w="-5" w:type="dxa"/>
        <w:tblLayout w:type="fixed"/>
        <w:tblCellMar>
          <w:left w:w="70" w:type="dxa"/>
          <w:right w:w="70" w:type="dxa"/>
        </w:tblCellMar>
        <w:tblLook w:val="0000"/>
      </w:tblPr>
      <w:tblGrid>
        <w:gridCol w:w="1870"/>
        <w:gridCol w:w="2720"/>
        <w:gridCol w:w="160"/>
        <w:gridCol w:w="775"/>
        <w:gridCol w:w="3665"/>
      </w:tblGrid>
      <w:tr w:rsidR="00E27989" w:rsidRPr="00E27989" w:rsidTr="0026148D">
        <w:trPr>
          <w:trHeight w:val="345"/>
        </w:trPr>
        <w:tc>
          <w:tcPr>
            <w:tcW w:w="4750" w:type="dxa"/>
            <w:gridSpan w:val="3"/>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Miejscowość:</w:t>
            </w:r>
          </w:p>
          <w:p w:rsidR="00E27989" w:rsidRPr="00E27989" w:rsidRDefault="00E27989" w:rsidP="00E27989">
            <w:pPr>
              <w:suppressAutoHyphens/>
              <w:spacing w:after="0" w:line="240" w:lineRule="auto"/>
              <w:rPr>
                <w:rFonts w:ascii="Times New Roman" w:eastAsia="Times New Roman" w:hAnsi="Times New Roman"/>
                <w:b/>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Powiat:</w:t>
            </w:r>
          </w:p>
          <w:p w:rsidR="00E27989" w:rsidRPr="00E27989" w:rsidRDefault="00E27989" w:rsidP="00E27989">
            <w:pPr>
              <w:suppressAutoHyphens/>
              <w:spacing w:after="0" w:line="240" w:lineRule="auto"/>
              <w:rPr>
                <w:rFonts w:ascii="Times New Roman" w:eastAsia="Times New Roman" w:hAnsi="Times New Roman"/>
                <w:b/>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r>
      <w:tr w:rsidR="00E27989" w:rsidRPr="00E27989" w:rsidTr="0026148D">
        <w:trPr>
          <w:trHeight w:val="540"/>
        </w:trPr>
        <w:tc>
          <w:tcPr>
            <w:tcW w:w="1870" w:type="dxa"/>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Kod pocztowy:</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c>
          <w:tcPr>
            <w:tcW w:w="3655" w:type="dxa"/>
            <w:gridSpan w:val="3"/>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Ulica :</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Nr domu/Nr lokalu:</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r>
      <w:tr w:rsidR="00E27989" w:rsidRPr="00E27989" w:rsidTr="0026148D">
        <w:trPr>
          <w:trHeight w:val="506"/>
        </w:trPr>
        <w:tc>
          <w:tcPr>
            <w:tcW w:w="4590" w:type="dxa"/>
            <w:gridSpan w:val="2"/>
            <w:tcBorders>
              <w:top w:val="single" w:sz="4" w:space="0" w:color="000000"/>
              <w:left w:val="single" w:sz="4" w:space="0" w:color="000000"/>
              <w:bottom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Nr działki:</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c>
          <w:tcPr>
            <w:tcW w:w="4600" w:type="dxa"/>
            <w:gridSpan w:val="3"/>
            <w:tcBorders>
              <w:top w:val="single" w:sz="4" w:space="0" w:color="000000"/>
              <w:left w:val="single" w:sz="4" w:space="0" w:color="000000"/>
              <w:bottom w:val="single" w:sz="4" w:space="0" w:color="000000"/>
              <w:right w:val="single" w:sz="4" w:space="0" w:color="000000"/>
            </w:tcBorders>
            <w:shd w:val="clear" w:color="auto" w:fill="auto"/>
          </w:tcPr>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Powierzchnia lokalu lub budynku mieszkalnego w m</w:t>
            </w:r>
            <w:r w:rsidRPr="00E27989">
              <w:rPr>
                <w:rFonts w:ascii="Times New Roman" w:eastAsia="Times New Roman" w:hAnsi="Times New Roman"/>
                <w:b/>
                <w:color w:val="auto"/>
                <w:sz w:val="20"/>
                <w:szCs w:val="20"/>
                <w:vertAlign w:val="superscript"/>
                <w:lang w:eastAsia="zh-CN"/>
              </w:rPr>
              <w:t>2</w:t>
            </w:r>
            <w:r w:rsidRPr="00E27989">
              <w:rPr>
                <w:rFonts w:ascii="Times New Roman" w:eastAsia="Times New Roman" w:hAnsi="Times New Roman"/>
                <w:b/>
                <w:color w:val="auto"/>
                <w:sz w:val="20"/>
                <w:szCs w:val="20"/>
                <w:lang w:eastAsia="zh-CN"/>
              </w:rPr>
              <w:t>:</w:t>
            </w:r>
          </w:p>
          <w:p w:rsidR="00E27989" w:rsidRPr="00E27989" w:rsidRDefault="00E27989" w:rsidP="00E27989">
            <w:pPr>
              <w:suppressAutoHyphens/>
              <w:spacing w:after="0" w:line="240" w:lineRule="auto"/>
              <w:rPr>
                <w:rFonts w:ascii="Times New Roman" w:eastAsia="Times New Roman" w:hAnsi="Times New Roman"/>
                <w:b/>
                <w:color w:val="8DB3E2"/>
                <w:sz w:val="20"/>
                <w:szCs w:val="20"/>
                <w:lang w:eastAsia="zh-CN"/>
              </w:rPr>
            </w:pPr>
          </w:p>
        </w:tc>
      </w:tr>
    </w:tbl>
    <w:p w:rsidR="00E27989" w:rsidRPr="00E27989" w:rsidRDefault="00E27989" w:rsidP="00E27989">
      <w:pPr>
        <w:suppressAutoHyphens/>
        <w:spacing w:after="0"/>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ar-SA"/>
        </w:rPr>
        <w:t>TYTUŁ PRAWNY DO NIERUCHOMOŚCI</w:t>
      </w:r>
      <w:r w:rsidRPr="00E27989">
        <w:rPr>
          <w:rFonts w:ascii="Times New Roman" w:eastAsia="Times New Roman" w:hAnsi="Times New Roman"/>
          <w:color w:val="auto"/>
          <w:sz w:val="20"/>
          <w:szCs w:val="20"/>
          <w:lang w:eastAsia="ar-SA"/>
        </w:rPr>
        <w:t xml:space="preserve"> (</w:t>
      </w:r>
      <w:r w:rsidRPr="00E27989">
        <w:rPr>
          <w:rFonts w:ascii="Times New Roman" w:eastAsia="Times New Roman" w:hAnsi="Times New Roman"/>
          <w:i/>
          <w:color w:val="auto"/>
          <w:sz w:val="20"/>
          <w:szCs w:val="20"/>
          <w:lang w:eastAsia="ar-SA"/>
        </w:rPr>
        <w:t>Proszę zaznaczyć jeden  właściwy kwadrat)</w:t>
      </w:r>
    </w:p>
    <w:p w:rsidR="00E27989" w:rsidRPr="00E27989" w:rsidRDefault="00E27989" w:rsidP="00E27989">
      <w:pPr>
        <w:numPr>
          <w:ilvl w:val="2"/>
          <w:numId w:val="3"/>
        </w:numPr>
        <w:tabs>
          <w:tab w:val="left" w:pos="284"/>
        </w:tabs>
        <w:suppressAutoHyphens/>
        <w:spacing w:after="0" w:line="240" w:lineRule="auto"/>
        <w:ind w:left="357" w:hanging="357"/>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ar-SA"/>
        </w:rPr>
        <w:lastRenderedPageBreak/>
        <w:t>własność/współwłasność* nieruchomości, na której znajduje się budynek lub lokal mieszkalny</w:t>
      </w:r>
    </w:p>
    <w:p w:rsidR="00E27989" w:rsidRPr="00E27989" w:rsidRDefault="00E27989" w:rsidP="00E27989">
      <w:pPr>
        <w:tabs>
          <w:tab w:val="left" w:pos="284"/>
          <w:tab w:val="left" w:pos="426"/>
        </w:tabs>
        <w:suppressAutoHyphens/>
        <w:spacing w:after="0"/>
        <w:jc w:val="both"/>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20"/>
          <w:szCs w:val="20"/>
          <w:lang w:eastAsia="ar-SA"/>
        </w:rPr>
        <w:t>W przypadku współwłasności Wnioskodawca dodatkowo winien przedłożyć wraz z niniejszym wnioskiem zgodę wszystkich współwłaścicieli nieruchomości  na realizację  inwestycji.</w:t>
      </w:r>
    </w:p>
    <w:p w:rsidR="00E27989" w:rsidRPr="00E27989" w:rsidRDefault="00E27989" w:rsidP="00E27989">
      <w:pPr>
        <w:numPr>
          <w:ilvl w:val="2"/>
          <w:numId w:val="3"/>
        </w:numPr>
        <w:tabs>
          <w:tab w:val="left" w:pos="284"/>
        </w:tabs>
        <w:suppressAutoHyphens/>
        <w:spacing w:after="0" w:line="240" w:lineRule="auto"/>
        <w:ind w:left="357" w:hanging="357"/>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ar-SA"/>
        </w:rPr>
        <w:t>użytkowanie wieczyste nieruchomości, na której znajduje się budynek lub lokal mieszkalny</w:t>
      </w:r>
    </w:p>
    <w:p w:rsidR="00E27989" w:rsidRPr="00E27989" w:rsidRDefault="00E27989" w:rsidP="00E27989">
      <w:pPr>
        <w:tabs>
          <w:tab w:val="left" w:pos="284"/>
          <w:tab w:val="left" w:pos="426"/>
        </w:tabs>
        <w:suppressAutoHyphens/>
        <w:spacing w:after="0"/>
        <w:jc w:val="both"/>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20"/>
          <w:szCs w:val="20"/>
          <w:lang w:eastAsia="ar-SA"/>
        </w:rPr>
        <w:t>W przypadku innego prawa niż własność/współwłasność Wnioskodawca dodatkowo winien przedłożyć wraz z niniejszym wnioskiem zgodę właściciela (współwłaścicieli) lub administracji budynku na realizację zadania.</w:t>
      </w: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ar-SA"/>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color w:val="auto"/>
          <w:sz w:val="16"/>
          <w:szCs w:val="16"/>
          <w:lang w:eastAsia="zh-CN"/>
        </w:rPr>
        <w:t>*niepotrzebne skreślić</w:t>
      </w:r>
    </w:p>
    <w:p w:rsidR="00E27989" w:rsidRPr="00E27989" w:rsidRDefault="00E27989" w:rsidP="00E27989">
      <w:pPr>
        <w:suppressAutoHyphens/>
        <w:spacing w:after="0" w:line="240" w:lineRule="auto"/>
        <w:rPr>
          <w:rFonts w:ascii="Times New Roman" w:eastAsia="Times New Roman" w:hAnsi="Times New Roman"/>
          <w:b/>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4"/>
          <w:szCs w:val="24"/>
          <w:lang w:eastAsia="zh-CN"/>
        </w:rPr>
        <w:t>4. Planowany termin rozpoczęcia realizacji inwestycji ..........................</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8"/>
          <w:szCs w:val="18"/>
          <w:lang w:eastAsia="zh-CN"/>
        </w:rPr>
        <w:t>( dzień/miesiąc/rok)</w:t>
      </w:r>
    </w:p>
    <w:p w:rsidR="00E27989" w:rsidRPr="00E27989" w:rsidRDefault="00E27989" w:rsidP="00E27989">
      <w:pPr>
        <w:suppressAutoHyphens/>
        <w:spacing w:after="0" w:line="240" w:lineRule="auto"/>
        <w:rPr>
          <w:rFonts w:ascii="Times New Roman" w:eastAsia="Times New Roman" w:hAnsi="Times New Roman"/>
          <w:b/>
          <w:i/>
          <w:color w:val="auto"/>
          <w:sz w:val="18"/>
          <w:szCs w:val="18"/>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4"/>
          <w:szCs w:val="24"/>
          <w:lang w:eastAsia="zh-CN"/>
        </w:rPr>
        <w:t>5. Planowany termin zakończenia realizacji inwestycji ..........................</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Pr>
          <w:rFonts w:ascii="Times New Roman" w:eastAsia="Times New Roman" w:hAnsi="Times New Roman"/>
          <w:i/>
          <w:color w:val="auto"/>
          <w:sz w:val="18"/>
          <w:szCs w:val="18"/>
          <w:lang w:eastAsia="zh-CN"/>
        </w:rPr>
        <w:t>( dzień/miesiąc/rok</w:t>
      </w:r>
      <w:r>
        <w:rPr>
          <w:rFonts w:ascii="Times New Roman" w:eastAsia="Times New Roman" w:hAnsi="Times New Roman"/>
          <w:color w:val="auto"/>
          <w:sz w:val="24"/>
          <w:szCs w:val="24"/>
          <w:lang w:eastAsia="zh-CN"/>
        </w:rPr>
        <w:t>)</w:t>
      </w:r>
    </w:p>
    <w:p w:rsidR="00B03E80" w:rsidRDefault="00B03E80" w:rsidP="00E27989">
      <w:pPr>
        <w:suppressAutoHyphens/>
        <w:spacing w:after="0" w:line="240" w:lineRule="auto"/>
        <w:rPr>
          <w:rFonts w:ascii="Times New Roman" w:eastAsia="Times New Roman" w:hAnsi="Times New Roman"/>
          <w:b/>
          <w:color w:val="auto"/>
          <w:sz w:val="24"/>
          <w:szCs w:val="24"/>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4"/>
          <w:szCs w:val="24"/>
          <w:lang w:eastAsia="zh-CN"/>
        </w:rPr>
        <w:t>6. Dane dotyczące starego źródła ciepła</w:t>
      </w:r>
    </w:p>
    <w:p w:rsidR="00E27989" w:rsidRPr="00E27989" w:rsidRDefault="00E27989" w:rsidP="00E27989">
      <w:pPr>
        <w:suppressAutoHyphens/>
        <w:spacing w:after="0" w:line="240" w:lineRule="auto"/>
        <w:rPr>
          <w:rFonts w:ascii="Times New Roman" w:eastAsia="Times New Roman" w:hAnsi="Times New Roman"/>
          <w:b/>
          <w:i/>
          <w:color w:val="auto"/>
          <w:sz w:val="18"/>
          <w:szCs w:val="18"/>
          <w:lang w:eastAsia="zh-CN"/>
        </w:rPr>
      </w:pPr>
    </w:p>
    <w:tbl>
      <w:tblPr>
        <w:tblW w:w="0" w:type="auto"/>
        <w:jc w:val="center"/>
        <w:tblLayout w:type="fixed"/>
        <w:tblCellMar>
          <w:left w:w="70" w:type="dxa"/>
          <w:right w:w="70" w:type="dxa"/>
        </w:tblCellMar>
        <w:tblLook w:val="0000"/>
      </w:tblPr>
      <w:tblGrid>
        <w:gridCol w:w="4698"/>
        <w:gridCol w:w="3564"/>
      </w:tblGrid>
      <w:tr w:rsidR="00E27989" w:rsidRPr="00E27989" w:rsidTr="0026148D">
        <w:trPr>
          <w:trHeight w:val="647"/>
          <w:jc w:val="center"/>
        </w:trPr>
        <w:tc>
          <w:tcPr>
            <w:tcW w:w="4698"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Rodzaj starego źródła ciepła</w:t>
            </w:r>
          </w:p>
        </w:tc>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napToGrid w:val="0"/>
              <w:spacing w:after="0" w:line="240" w:lineRule="auto"/>
              <w:jc w:val="center"/>
              <w:rPr>
                <w:rFonts w:ascii="Times New Roman" w:eastAsia="Times New Roman" w:hAnsi="Times New Roman"/>
                <w:b/>
                <w:color w:val="8DB3E2"/>
                <w:sz w:val="20"/>
                <w:szCs w:val="20"/>
                <w:lang w:eastAsia="zh-CN"/>
              </w:rPr>
            </w:pPr>
          </w:p>
        </w:tc>
      </w:tr>
      <w:tr w:rsidR="00E27989" w:rsidRPr="00E27989" w:rsidTr="0026148D">
        <w:trPr>
          <w:trHeight w:val="714"/>
          <w:jc w:val="center"/>
        </w:trPr>
        <w:tc>
          <w:tcPr>
            <w:tcW w:w="4698"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Moc cieplna starego źródła ciepła</w:t>
            </w:r>
          </w:p>
        </w:tc>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                                   kW</w:t>
            </w:r>
          </w:p>
        </w:tc>
      </w:tr>
      <w:tr w:rsidR="00E27989" w:rsidRPr="00E27989" w:rsidTr="0026148D">
        <w:trPr>
          <w:trHeight w:val="714"/>
          <w:jc w:val="center"/>
        </w:trPr>
        <w:tc>
          <w:tcPr>
            <w:tcW w:w="4698"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Rodzaj paliwa używanego w starym źródle ciepła</w:t>
            </w:r>
          </w:p>
        </w:tc>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napToGrid w:val="0"/>
              <w:spacing w:after="0" w:line="240" w:lineRule="auto"/>
              <w:jc w:val="center"/>
              <w:rPr>
                <w:rFonts w:ascii="Times New Roman" w:eastAsia="Times New Roman" w:hAnsi="Times New Roman"/>
                <w:b/>
                <w:color w:val="8DB3E2"/>
                <w:sz w:val="20"/>
                <w:szCs w:val="20"/>
                <w:lang w:eastAsia="zh-CN"/>
              </w:rPr>
            </w:pPr>
          </w:p>
        </w:tc>
      </w:tr>
      <w:tr w:rsidR="00E27989" w:rsidRPr="00E27989" w:rsidTr="0026148D">
        <w:trPr>
          <w:trHeight w:val="714"/>
          <w:jc w:val="center"/>
        </w:trPr>
        <w:tc>
          <w:tcPr>
            <w:tcW w:w="4698"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Ilość zużytego paliwa służącego do ogrzewania                        lokalu lub budynku mieszkalnego w roku kalendarzowym poprzedzającym rok złożenia wniosku</w:t>
            </w:r>
          </w:p>
        </w:tc>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napToGrid w:val="0"/>
              <w:spacing w:after="0" w:line="240" w:lineRule="auto"/>
              <w:jc w:val="center"/>
              <w:rPr>
                <w:rFonts w:ascii="Times New Roman" w:eastAsia="Times New Roman" w:hAnsi="Times New Roman"/>
                <w:b/>
                <w:color w:val="8DB3E2"/>
                <w:sz w:val="20"/>
                <w:szCs w:val="20"/>
                <w:lang w:eastAsia="zh-CN"/>
              </w:rPr>
            </w:pPr>
          </w:p>
        </w:tc>
      </w:tr>
    </w:tbl>
    <w:p w:rsidR="00E27989" w:rsidRPr="00E27989" w:rsidRDefault="00E27989" w:rsidP="00E27989">
      <w:pPr>
        <w:suppressAutoHyphens/>
        <w:autoSpaceDE w:val="0"/>
        <w:spacing w:after="0" w:line="240" w:lineRule="auto"/>
        <w:jc w:val="both"/>
        <w:rPr>
          <w:rFonts w:ascii="Times New Roman" w:eastAsia="Times New Roman" w:hAnsi="Times New Roman"/>
          <w:b/>
          <w:color w:val="auto"/>
          <w:sz w:val="28"/>
          <w:szCs w:val="28"/>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000000"/>
          <w:sz w:val="24"/>
          <w:szCs w:val="24"/>
          <w:lang w:eastAsia="zh-CN"/>
        </w:rPr>
        <w:t>7. Dane dotyczące  nowego źródła ciepła</w:t>
      </w:r>
    </w:p>
    <w:p w:rsidR="00E27989" w:rsidRPr="00E27989" w:rsidRDefault="00E27989" w:rsidP="00E27989">
      <w:pPr>
        <w:suppressAutoHyphens/>
        <w:autoSpaceDE w:val="0"/>
        <w:spacing w:after="0" w:line="240" w:lineRule="auto"/>
        <w:jc w:val="both"/>
        <w:rPr>
          <w:rFonts w:ascii="Times New Roman" w:eastAsia="Times New Roman" w:hAnsi="Times New Roman"/>
          <w:b/>
          <w:color w:val="000000"/>
          <w:sz w:val="24"/>
          <w:szCs w:val="24"/>
          <w:lang w:eastAsia="zh-CN"/>
        </w:rPr>
      </w:pPr>
    </w:p>
    <w:tbl>
      <w:tblPr>
        <w:tblW w:w="0" w:type="auto"/>
        <w:jc w:val="center"/>
        <w:tblLayout w:type="fixed"/>
        <w:tblCellMar>
          <w:left w:w="70" w:type="dxa"/>
          <w:right w:w="70" w:type="dxa"/>
        </w:tblCellMar>
        <w:tblLook w:val="0000"/>
      </w:tblPr>
      <w:tblGrid>
        <w:gridCol w:w="4801"/>
        <w:gridCol w:w="3070"/>
      </w:tblGrid>
      <w:tr w:rsidR="00E27989" w:rsidRPr="00E27989" w:rsidTr="0026148D">
        <w:trPr>
          <w:trHeight w:val="623"/>
          <w:jc w:val="center"/>
        </w:trPr>
        <w:tc>
          <w:tcPr>
            <w:tcW w:w="4801"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 xml:space="preserve">Rodzaj planowanego do zainstalowania </w:t>
            </w: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nowego źródła ciepła</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napToGrid w:val="0"/>
              <w:spacing w:after="0" w:line="240" w:lineRule="auto"/>
              <w:jc w:val="center"/>
              <w:rPr>
                <w:rFonts w:ascii="Times New Roman" w:eastAsia="Times New Roman" w:hAnsi="Times New Roman"/>
                <w:b/>
                <w:color w:val="8DB3E2"/>
                <w:sz w:val="20"/>
                <w:szCs w:val="20"/>
                <w:lang w:eastAsia="zh-CN"/>
              </w:rPr>
            </w:pPr>
          </w:p>
        </w:tc>
      </w:tr>
      <w:tr w:rsidR="00E27989" w:rsidRPr="00E27989" w:rsidTr="0026148D">
        <w:trPr>
          <w:trHeight w:val="706"/>
          <w:jc w:val="center"/>
        </w:trPr>
        <w:tc>
          <w:tcPr>
            <w:tcW w:w="4801"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Moc cieplna nowego źródła ciepła</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                          kW</w:t>
            </w:r>
          </w:p>
        </w:tc>
      </w:tr>
      <w:tr w:rsidR="00E27989" w:rsidRPr="00E27989" w:rsidTr="0026148D">
        <w:trPr>
          <w:trHeight w:val="698"/>
          <w:jc w:val="center"/>
        </w:trPr>
        <w:tc>
          <w:tcPr>
            <w:tcW w:w="4801"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Rodzaj paliwa używanego w nowym źródle ciepła</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napToGrid w:val="0"/>
              <w:spacing w:after="0" w:line="240" w:lineRule="auto"/>
              <w:jc w:val="center"/>
              <w:rPr>
                <w:rFonts w:ascii="Times New Roman" w:eastAsia="Times New Roman" w:hAnsi="Times New Roman"/>
                <w:b/>
                <w:color w:val="8DB3E2"/>
                <w:sz w:val="20"/>
                <w:szCs w:val="20"/>
                <w:lang w:eastAsia="zh-CN"/>
              </w:rPr>
            </w:pPr>
          </w:p>
        </w:tc>
      </w:tr>
    </w:tbl>
    <w:p w:rsidR="00E27989" w:rsidRPr="00E27989" w:rsidRDefault="00E27989" w:rsidP="00E27989">
      <w:pPr>
        <w:suppressAutoHyphens/>
        <w:autoSpaceDE w:val="0"/>
        <w:spacing w:after="0" w:line="240" w:lineRule="auto"/>
        <w:jc w:val="both"/>
        <w:rPr>
          <w:rFonts w:ascii="Times New Roman" w:eastAsia="Times New Roman" w:hAnsi="Times New Roman"/>
          <w:b/>
          <w:color w:val="auto"/>
          <w:sz w:val="28"/>
          <w:szCs w:val="28"/>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UWAGA! Na jedną nieruchomość, stanowiącą budynek lub lokal mieszkalny może być udzielone jedno dofinansowanie z budżetu Gminy Osielsko. Dofinansowanie udzielane jest w formie dotacji celowej, w wysokości 8 000,00 zł pochodzącej z budżetu Gminy Osielsko. Istnieje możliwość pozyskiwania przez Wnioskodawcę dotacji z innych źródeł takich jak np. Program priorytetowy Czyste Powietrze</w:t>
      </w:r>
      <w:r w:rsidRPr="00E27989">
        <w:rPr>
          <w:rFonts w:ascii="Times New Roman" w:eastAsia="Times New Roman" w:hAnsi="Times New Roman"/>
          <w:color w:val="auto"/>
          <w:sz w:val="18"/>
          <w:szCs w:val="18"/>
          <w:lang w:eastAsia="zh-CN"/>
        </w:rPr>
        <w:t>.</w:t>
      </w:r>
    </w:p>
    <w:p w:rsidR="00E27989" w:rsidRPr="00E27989" w:rsidRDefault="00E27989" w:rsidP="00E27989">
      <w:pPr>
        <w:suppressAutoHyphens/>
        <w:autoSpaceDE w:val="0"/>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Po pozytywnej weryfikacji złożonego wniosku o rozliczenie dotacji wraz z załącznikami nastąpi kontrola wykonanej inwestycji pod kątem zgodności z Umową, z której zostanie sporządzony protokół końcowy. </w:t>
      </w:r>
    </w:p>
    <w:p w:rsidR="00E27989" w:rsidRPr="00E27989" w:rsidRDefault="00E27989" w:rsidP="00E27989">
      <w:pPr>
        <w:suppressAutoHyphens/>
        <w:autoSpaceDE w:val="0"/>
        <w:spacing w:after="0" w:line="240" w:lineRule="auto"/>
        <w:jc w:val="both"/>
        <w:rPr>
          <w:rFonts w:ascii="Times New Roman" w:eastAsia="Times New Roman" w:hAnsi="Times New Roman"/>
          <w:color w:val="FF0000"/>
          <w:sz w:val="20"/>
          <w:szCs w:val="20"/>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color w:val="FF0000"/>
          <w:sz w:val="20"/>
          <w:szCs w:val="20"/>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4"/>
          <w:szCs w:val="24"/>
          <w:lang w:eastAsia="zh-CN"/>
        </w:rPr>
        <w:t xml:space="preserve">8. Przewidywany całkowity koszt inwestycji objętej wnioskiem </w:t>
      </w:r>
    </w:p>
    <w:p w:rsidR="00E27989" w:rsidRPr="00E27989" w:rsidRDefault="00E27989" w:rsidP="00E27989">
      <w:pPr>
        <w:suppressAutoHyphens/>
        <w:autoSpaceDE w:val="0"/>
        <w:spacing w:after="0" w:line="240" w:lineRule="auto"/>
        <w:jc w:val="both"/>
        <w:rPr>
          <w:rFonts w:ascii="Times New Roman" w:eastAsia="Times New Roman" w:hAnsi="Times New Roman"/>
          <w:b/>
          <w:color w:val="auto"/>
          <w:sz w:val="24"/>
          <w:szCs w:val="24"/>
          <w:lang w:eastAsia="zh-CN"/>
        </w:rPr>
      </w:pPr>
    </w:p>
    <w:tbl>
      <w:tblPr>
        <w:tblW w:w="0" w:type="auto"/>
        <w:jc w:val="center"/>
        <w:tblLayout w:type="fixed"/>
        <w:tblLook w:val="0000"/>
      </w:tblPr>
      <w:tblGrid>
        <w:gridCol w:w="4671"/>
        <w:gridCol w:w="2973"/>
      </w:tblGrid>
      <w:tr w:rsidR="00E27989" w:rsidRPr="00E27989" w:rsidTr="0026148D">
        <w:trPr>
          <w:trHeight w:val="1371"/>
          <w:jc w:val="center"/>
        </w:trPr>
        <w:tc>
          <w:tcPr>
            <w:tcW w:w="4671"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autoSpaceDE w:val="0"/>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lastRenderedPageBreak/>
              <w:t>Koszty kwalifikowane</w:t>
            </w:r>
          </w:p>
          <w:p w:rsidR="00E27989" w:rsidRPr="00E27989" w:rsidRDefault="00E27989" w:rsidP="00E27989">
            <w:pPr>
              <w:suppressAutoHyphens/>
              <w:autoSpaceDE w:val="0"/>
              <w:spacing w:after="0" w:line="240" w:lineRule="auto"/>
              <w:jc w:val="center"/>
              <w:rPr>
                <w:rFonts w:ascii="Times New Roman" w:eastAsia="Times New Roman" w:hAnsi="Times New Roman"/>
                <w:b/>
                <w:color w:val="auto"/>
                <w:sz w:val="20"/>
                <w:szCs w:val="20"/>
                <w:lang w:eastAsia="zh-CN"/>
              </w:rPr>
            </w:pPr>
          </w:p>
          <w:p w:rsidR="00E27989" w:rsidRPr="00E27989" w:rsidRDefault="00E27989" w:rsidP="00E27989">
            <w:pPr>
              <w:suppressAutoHyphens/>
              <w:autoSpaceDE w:val="0"/>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20"/>
                <w:szCs w:val="20"/>
                <w:lang w:eastAsia="zh-CN"/>
              </w:rPr>
              <w:t xml:space="preserve">( koszt zakupu, montażu i uruchomienia </w:t>
            </w:r>
          </w:p>
          <w:p w:rsidR="00E27989" w:rsidRPr="00E27989" w:rsidRDefault="00E27989" w:rsidP="00E27989">
            <w:pPr>
              <w:suppressAutoHyphens/>
              <w:autoSpaceDE w:val="0"/>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20"/>
                <w:szCs w:val="20"/>
                <w:lang w:eastAsia="zh-CN"/>
              </w:rPr>
              <w:t>nowego źródła ciepła)</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autoSpaceDE w:val="0"/>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zł</w:t>
            </w:r>
          </w:p>
        </w:tc>
      </w:tr>
    </w:tbl>
    <w:p w:rsidR="00E27989" w:rsidRPr="00E27989" w:rsidRDefault="00E27989" w:rsidP="00E27989">
      <w:pPr>
        <w:suppressAutoHyphens/>
        <w:spacing w:after="0" w:line="240" w:lineRule="auto"/>
        <w:rPr>
          <w:rFonts w:ascii="Times New Roman" w:eastAsia="Times New Roman" w:hAnsi="Times New Roman"/>
          <w:b/>
          <w:color w:val="auto"/>
          <w:sz w:val="24"/>
          <w:szCs w:val="24"/>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4"/>
          <w:szCs w:val="24"/>
          <w:lang w:eastAsia="zh-CN"/>
        </w:rPr>
        <w:t>9. Planowane finansowanie zadania</w:t>
      </w:r>
    </w:p>
    <w:p w:rsidR="00E27989" w:rsidRPr="00E27989" w:rsidRDefault="00E27989" w:rsidP="00E27989">
      <w:pPr>
        <w:suppressAutoHyphens/>
        <w:spacing w:after="0" w:line="240" w:lineRule="auto"/>
        <w:rPr>
          <w:rFonts w:ascii="Times New Roman" w:eastAsia="Times New Roman" w:hAnsi="Times New Roman"/>
          <w:b/>
          <w:color w:val="auto"/>
          <w:sz w:val="24"/>
          <w:szCs w:val="24"/>
          <w:lang w:eastAsia="zh-CN"/>
        </w:rPr>
      </w:pPr>
    </w:p>
    <w:tbl>
      <w:tblPr>
        <w:tblW w:w="0" w:type="auto"/>
        <w:jc w:val="center"/>
        <w:tblLayout w:type="fixed"/>
        <w:tblLook w:val="0000"/>
      </w:tblPr>
      <w:tblGrid>
        <w:gridCol w:w="4651"/>
        <w:gridCol w:w="2957"/>
      </w:tblGrid>
      <w:tr w:rsidR="00E27989" w:rsidRPr="00E27989" w:rsidTr="0026148D">
        <w:trPr>
          <w:trHeight w:val="855"/>
          <w:jc w:val="center"/>
        </w:trPr>
        <w:tc>
          <w:tcPr>
            <w:tcW w:w="4651"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Wnioskowana kwota dotacji</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pacing w:after="0" w:line="240" w:lineRule="auto"/>
              <w:ind w:right="34"/>
              <w:jc w:val="right"/>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 xml:space="preserve">                    zł</w:t>
            </w:r>
          </w:p>
        </w:tc>
      </w:tr>
      <w:tr w:rsidR="00E27989" w:rsidRPr="00E27989" w:rsidTr="0026148D">
        <w:trPr>
          <w:trHeight w:val="734"/>
          <w:jc w:val="center"/>
        </w:trPr>
        <w:tc>
          <w:tcPr>
            <w:tcW w:w="4651" w:type="dxa"/>
            <w:tcBorders>
              <w:top w:val="single" w:sz="4" w:space="0" w:color="000000"/>
              <w:left w:val="single" w:sz="4" w:space="0" w:color="000000"/>
              <w:bottom w:val="single" w:sz="4" w:space="0" w:color="000000"/>
            </w:tcBorders>
            <w:shd w:val="clear" w:color="auto" w:fill="auto"/>
            <w:vAlign w:val="center"/>
          </w:tcPr>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Wkład własny</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989" w:rsidRPr="00E27989" w:rsidRDefault="00E27989" w:rsidP="00E27989">
            <w:pPr>
              <w:suppressAutoHyphens/>
              <w:spacing w:after="0" w:line="240" w:lineRule="auto"/>
              <w:ind w:right="34"/>
              <w:jc w:val="right"/>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 xml:space="preserve">                    zł</w:t>
            </w:r>
          </w:p>
        </w:tc>
      </w:tr>
    </w:tbl>
    <w:p w:rsidR="00E27989" w:rsidRDefault="00E27989" w:rsidP="00E27989">
      <w:pPr>
        <w:suppressAutoHyphens/>
        <w:spacing w:after="0" w:line="240" w:lineRule="auto"/>
        <w:rPr>
          <w:rFonts w:ascii="Times New Roman" w:eastAsia="Times New Roman" w:hAnsi="Times New Roman"/>
          <w:b/>
          <w:color w:val="auto"/>
          <w:lang w:eastAsia="zh-CN"/>
        </w:rPr>
      </w:pPr>
    </w:p>
    <w:p w:rsidR="00E27989" w:rsidRPr="00E27989" w:rsidRDefault="00E27989" w:rsidP="00E27989">
      <w:pPr>
        <w:suppressAutoHyphens/>
        <w:spacing w:after="0" w:line="240" w:lineRule="auto"/>
        <w:rPr>
          <w:rFonts w:ascii="Times New Roman" w:eastAsia="Times New Roman" w:hAnsi="Times New Roman"/>
          <w:b/>
          <w:color w:val="auto"/>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b/>
          <w:color w:val="auto"/>
          <w:lang w:eastAsia="zh-CN"/>
        </w:rPr>
        <w:t xml:space="preserve">Do wniosku należy przedłożyć  następujące dokumenty: </w:t>
      </w:r>
    </w:p>
    <w:p w:rsidR="00E27989" w:rsidRPr="00E27989" w:rsidRDefault="00E27989" w:rsidP="00E27989">
      <w:pPr>
        <w:suppressAutoHyphens/>
        <w:spacing w:after="0" w:line="240" w:lineRule="auto"/>
        <w:rPr>
          <w:rFonts w:ascii="Times New Roman" w:eastAsia="Times New Roman" w:hAnsi="Times New Roman"/>
          <w:b/>
          <w:color w:val="auto"/>
          <w:lang w:eastAsia="zh-CN"/>
        </w:rPr>
      </w:pPr>
    </w:p>
    <w:p w:rsidR="00E27989" w:rsidRPr="00E27989" w:rsidRDefault="00E27989" w:rsidP="00E27989">
      <w:pPr>
        <w:numPr>
          <w:ilvl w:val="0"/>
          <w:numId w:val="2"/>
        </w:num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kopia dokumentu potwierdzająca tytuł prawny do nieruchomości, na której znajduje się budynek lub lokal;</w:t>
      </w:r>
    </w:p>
    <w:p w:rsidR="00E27989" w:rsidRPr="00E27989" w:rsidRDefault="00E27989" w:rsidP="00E27989">
      <w:pPr>
        <w:numPr>
          <w:ilvl w:val="0"/>
          <w:numId w:val="2"/>
        </w:num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zgoda wszystkich współwłaścicieli nieruchomości (jeżeli występuje więcej niż jeden właściciel)   na realizację inwestycji – druk w załączeniu</w:t>
      </w:r>
      <w:r w:rsidRPr="00E27989">
        <w:rPr>
          <w:rFonts w:ascii="Times New Roman" w:eastAsia="Times New Roman" w:hAnsi="Times New Roman"/>
          <w:color w:val="auto"/>
          <w:sz w:val="20"/>
          <w:szCs w:val="20"/>
          <w:lang w:eastAsia="ar-SA"/>
        </w:rPr>
        <w:t>;</w:t>
      </w:r>
    </w:p>
    <w:p w:rsidR="00E27989" w:rsidRPr="00E27989" w:rsidRDefault="00E27989" w:rsidP="00E27989">
      <w:pPr>
        <w:numPr>
          <w:ilvl w:val="0"/>
          <w:numId w:val="2"/>
        </w:num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oświadczenie Wnioskodawcy, że stare źródło ciepła funkcjonuje jako jedyne źródło ogrzewania – druk w załączeniu;</w:t>
      </w:r>
    </w:p>
    <w:p w:rsidR="00E27989" w:rsidRPr="00E27989" w:rsidRDefault="00E27989" w:rsidP="00E27989">
      <w:pPr>
        <w:numPr>
          <w:ilvl w:val="0"/>
          <w:numId w:val="2"/>
        </w:num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uprawomocniona kopia pozwolenia na budowę lub zgłoszenia robót budowlanych organowi </w:t>
      </w:r>
      <w:r w:rsidRPr="00E27989">
        <w:rPr>
          <w:rFonts w:ascii="Times New Roman" w:eastAsia="Times New Roman" w:hAnsi="Times New Roman"/>
          <w:color w:val="auto"/>
          <w:sz w:val="20"/>
          <w:szCs w:val="20"/>
          <w:lang w:eastAsia="zh-CN"/>
        </w:rPr>
        <w:br/>
        <w:t>architektoniczno-budowlanemu (w przypadku instalacji gazowej);</w:t>
      </w:r>
    </w:p>
    <w:p w:rsidR="00E27989" w:rsidRPr="00E27989" w:rsidRDefault="00E27989" w:rsidP="00E27989">
      <w:pPr>
        <w:numPr>
          <w:ilvl w:val="0"/>
          <w:numId w:val="2"/>
        </w:numPr>
        <w:suppressAutoHyphens/>
        <w:spacing w:after="0" w:line="278" w:lineRule="atLeast"/>
        <w:rPr>
          <w:rFonts w:ascii="Times New Roman" w:eastAsia="Times New Roman" w:hAnsi="Times New Roman"/>
          <w:sz w:val="24"/>
          <w:szCs w:val="24"/>
          <w:lang w:eastAsia="zh-CN"/>
        </w:rPr>
      </w:pPr>
      <w:r w:rsidRPr="00E27989">
        <w:rPr>
          <w:rFonts w:ascii="Times New Roman" w:eastAsia="Times New Roman" w:hAnsi="Times New Roman"/>
          <w:color w:val="000000"/>
          <w:sz w:val="20"/>
          <w:szCs w:val="20"/>
          <w:lang w:eastAsia="zh-CN"/>
        </w:rPr>
        <w:t xml:space="preserve">pełnomocnictwo w wypadku, gdy Wnioskodawca nie jest w stanie wykonywać czynności związanych ze złożeniem wniosku o przyznanie dotacji na terenie Gminy,  </w:t>
      </w:r>
      <w:r w:rsidRPr="00E27989">
        <w:rPr>
          <w:rFonts w:ascii="Times New Roman" w:eastAsia="Times New Roman" w:hAnsi="Times New Roman"/>
          <w:bCs/>
          <w:sz w:val="20"/>
          <w:szCs w:val="20"/>
          <w:lang w:eastAsia="zh-CN"/>
        </w:rPr>
        <w:t>w sprawie określenia zasad udzielania dotacji celowej z budżetu Gminy Osielsko na dofinansowanie kosztów inwestycji polegającej na likwidacji źródeł tzw. niskiej emisji na terenie gminy Osielsko.</w:t>
      </w:r>
    </w:p>
    <w:p w:rsidR="00E27989" w:rsidRPr="00E27989" w:rsidRDefault="00E27989" w:rsidP="00E27989">
      <w:pPr>
        <w:suppressAutoHyphens/>
        <w:spacing w:after="0" w:line="278" w:lineRule="atLeast"/>
        <w:ind w:left="720"/>
        <w:rPr>
          <w:rFonts w:ascii="Times New Roman" w:eastAsia="Times New Roman" w:hAnsi="Times New Roman"/>
          <w:sz w:val="20"/>
          <w:szCs w:val="20"/>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000000"/>
          <w:sz w:val="24"/>
          <w:szCs w:val="24"/>
          <w:lang w:eastAsia="zh-CN"/>
        </w:rPr>
        <w:t>W przypadku przedsiębiorców:</w:t>
      </w:r>
    </w:p>
    <w:p w:rsidR="00E27989" w:rsidRPr="00E27989" w:rsidRDefault="00E27989" w:rsidP="00E27989">
      <w:pPr>
        <w:suppressAutoHyphens/>
        <w:spacing w:after="0" w:line="240" w:lineRule="auto"/>
        <w:jc w:val="both"/>
        <w:rPr>
          <w:rFonts w:ascii="Times New Roman" w:eastAsia="Times New Roman" w:hAnsi="Times New Roman"/>
          <w:b/>
          <w:color w:val="000000"/>
          <w:sz w:val="20"/>
          <w:szCs w:val="20"/>
          <w:vertAlign w:val="superscript"/>
          <w:lang w:eastAsia="zh-CN"/>
        </w:rPr>
      </w:pPr>
    </w:p>
    <w:p w:rsidR="00E27989" w:rsidRPr="00E27989" w:rsidRDefault="00E27989" w:rsidP="00E27989">
      <w:pPr>
        <w:suppressAutoHyphens/>
        <w:spacing w:after="0" w:line="240" w:lineRule="auto"/>
        <w:ind w:left="709" w:hanging="425"/>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1. Kopia zaświadczenia o nadaniu numeru REGON.</w:t>
      </w:r>
    </w:p>
    <w:p w:rsidR="00E27989" w:rsidRPr="00E27989" w:rsidRDefault="00E27989" w:rsidP="00E27989">
      <w:pPr>
        <w:suppressAutoHyphens/>
        <w:spacing w:after="0" w:line="240" w:lineRule="auto"/>
        <w:ind w:left="709" w:hanging="425"/>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2. Kopia zaświadczenia o nadaniu numeru NIP.</w:t>
      </w:r>
    </w:p>
    <w:p w:rsidR="00E27989" w:rsidRPr="00E27989" w:rsidRDefault="00E27989" w:rsidP="00E27989">
      <w:pPr>
        <w:suppressAutoHyphens/>
        <w:spacing w:after="0" w:line="240" w:lineRule="auto"/>
        <w:ind w:left="709" w:hanging="425"/>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3. Kopia dokumentu potwierdzającego prowadzenie działalności gospodarczej (wyciąg z właściwego rejestru</w:t>
      </w:r>
    </w:p>
    <w:p w:rsidR="00E27989" w:rsidRPr="00E27989" w:rsidRDefault="00E27989" w:rsidP="00E27989">
      <w:pPr>
        <w:suppressAutoHyphens/>
        <w:spacing w:after="0" w:line="240" w:lineRule="auto"/>
        <w:ind w:left="709" w:hanging="425"/>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    lub zaświadczenie o wpisie do ewidencji działalności gospodarczej ).</w:t>
      </w:r>
    </w:p>
    <w:p w:rsidR="00E27989" w:rsidRPr="00E27989" w:rsidRDefault="00E27989" w:rsidP="00E27989">
      <w:pPr>
        <w:suppressAutoHyphens/>
        <w:spacing w:after="0" w:line="240" w:lineRule="auto"/>
        <w:ind w:left="567" w:hanging="283"/>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4. W przypadku, gdy inwestycja której dotyczy wniosek o dotację ma zostać dokonana na nieruchomości</w:t>
      </w:r>
    </w:p>
    <w:p w:rsidR="00E27989" w:rsidRPr="00E27989" w:rsidRDefault="00E27989" w:rsidP="00E27989">
      <w:pPr>
        <w:suppressAutoHyphens/>
        <w:spacing w:after="0" w:line="240" w:lineRule="auto"/>
        <w:ind w:left="567" w:hanging="283"/>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wykorzystywanej do prowadzenia działalności gospodarczej:</w:t>
      </w:r>
    </w:p>
    <w:p w:rsidR="00E27989" w:rsidRPr="00E27989" w:rsidRDefault="00E27989" w:rsidP="00E27989">
      <w:pPr>
        <w:suppressAutoHyphens/>
        <w:spacing w:after="0" w:line="240" w:lineRule="auto"/>
        <w:ind w:left="567" w:hanging="283"/>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a) </w:t>
      </w:r>
      <w:r w:rsidRPr="00E27989">
        <w:rPr>
          <w:rFonts w:ascii="Times New Roman" w:eastAsia="Times New Roman" w:hAnsi="Times New Roman"/>
          <w:color w:val="auto"/>
          <w:sz w:val="20"/>
          <w:szCs w:val="20"/>
          <w:lang w:eastAsia="zh-CN"/>
        </w:rPr>
        <w:tab/>
        <w:t xml:space="preserve">wszystkie zaświadczenia o pomocy de minimis oraz pomocy de minimis w rolnictwie lub  rybołówstwie, jakie otrzymał w roku, w którym ubiega się o pomoc oraz w ciągu 2 poprzedzających go lat, </w:t>
      </w:r>
      <w:r w:rsidRPr="00E27989">
        <w:rPr>
          <w:rFonts w:ascii="Times New Roman" w:eastAsia="Times New Roman" w:hAnsi="Times New Roman"/>
          <w:color w:val="auto"/>
          <w:sz w:val="20"/>
          <w:szCs w:val="20"/>
          <w:lang w:eastAsia="zh-CN"/>
        </w:rPr>
        <w:br/>
        <w:t>albo oświadczenia o wielkości pomocy de minimis oraz pomocy de minimis w rolnictwie i rybołówstwie, albo oświadczenie o nieotrzymaniu takiej pomocy w tym okresie,</w:t>
      </w:r>
    </w:p>
    <w:p w:rsidR="00E27989" w:rsidRPr="00E27989" w:rsidRDefault="00E27989" w:rsidP="00E27989">
      <w:pPr>
        <w:suppressAutoHyphens/>
        <w:spacing w:after="0" w:line="240" w:lineRule="auto"/>
        <w:ind w:left="567" w:hanging="283"/>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b) </w:t>
      </w:r>
      <w:r w:rsidRPr="00E27989">
        <w:rPr>
          <w:rFonts w:ascii="Times New Roman" w:eastAsia="Times New Roman" w:hAnsi="Times New Roman"/>
          <w:color w:val="auto"/>
          <w:sz w:val="20"/>
          <w:szCs w:val="20"/>
          <w:lang w:eastAsia="zh-CN"/>
        </w:rPr>
        <w:tab/>
        <w:t>informacje określone w rozporządzeniu Rady Ministrów z dnia 29 marca 2010 r. w sprawie zakresu informacji przedstawianych przez podmiot ubiegający się o pomoc de minimis (Dz. U. z  2010 nr 53, poz. 311 ze zm.) albo w Rozporządzeniu Rady Ministrów z dnia 11 czerwca 2010 r. w sprawie informacji składanych przez podmioty ubiegające się o pomoc de minimis w rolnictwie lub rybołówstwie (Dz. U. z 2010 nr 121, poz. 810).</w:t>
      </w:r>
    </w:p>
    <w:p w:rsidR="00E27989" w:rsidRPr="00E27989" w:rsidRDefault="00E27989" w:rsidP="00E27989">
      <w:pPr>
        <w:suppressAutoHyphens/>
        <w:spacing w:after="0" w:line="278" w:lineRule="atLeast"/>
        <w:ind w:left="709"/>
        <w:rPr>
          <w:rFonts w:ascii="Times New Roman" w:eastAsia="Times New Roman" w:hAnsi="Times New Roman"/>
          <w:sz w:val="20"/>
          <w:szCs w:val="20"/>
          <w:lang w:eastAsia="zh-CN"/>
        </w:rPr>
      </w:pPr>
    </w:p>
    <w:p w:rsidR="00E27989" w:rsidRPr="00E27989" w:rsidRDefault="00E27989" w:rsidP="00E27989">
      <w:pPr>
        <w:suppressAutoHyphens/>
        <w:spacing w:after="0" w:line="240" w:lineRule="auto"/>
        <w:ind w:left="720"/>
        <w:jc w:val="both"/>
        <w:rPr>
          <w:rFonts w:ascii="Times New Roman" w:eastAsia="Times New Roman" w:hAnsi="Times New Roman"/>
          <w:color w:val="auto"/>
          <w:sz w:val="20"/>
          <w:szCs w:val="20"/>
          <w:lang w:eastAsia="zh-CN"/>
        </w:rPr>
      </w:pPr>
    </w:p>
    <w:p w:rsidR="00E27989" w:rsidRPr="00E27989" w:rsidRDefault="00E27989" w:rsidP="00E27989">
      <w:pPr>
        <w:suppressAutoHyphens/>
        <w:autoSpaceDE w:val="0"/>
        <w:spacing w:after="0" w:line="240" w:lineRule="auto"/>
        <w:jc w:val="center"/>
        <w:rPr>
          <w:rFonts w:ascii="Times New Roman" w:eastAsia="Times New Roman" w:hAnsi="Times New Roman"/>
          <w:i/>
          <w:color w:val="000000"/>
          <w:sz w:val="16"/>
          <w:szCs w:val="16"/>
          <w:shd w:val="clear" w:color="auto" w:fill="FFFFFF"/>
          <w:lang w:eastAsia="zh-CN"/>
        </w:rPr>
      </w:pPr>
    </w:p>
    <w:p w:rsidR="00E27989" w:rsidRPr="00E27989" w:rsidRDefault="00E27989" w:rsidP="00E27989">
      <w:pPr>
        <w:suppressAutoHyphens/>
        <w:autoSpaceDE w:val="0"/>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000000"/>
          <w:sz w:val="16"/>
          <w:szCs w:val="16"/>
          <w:shd w:val="clear" w:color="auto" w:fill="FFFFFF"/>
          <w:lang w:eastAsia="zh-CN"/>
        </w:rPr>
        <w:t xml:space="preserve">Na podstawie </w:t>
      </w:r>
      <w:r w:rsidRPr="00E27989">
        <w:rPr>
          <w:rFonts w:ascii="Times New Roman" w:eastAsia="Times New Roman" w:hAnsi="Times New Roman"/>
          <w:i/>
          <w:color w:val="000000"/>
          <w:sz w:val="16"/>
          <w:szCs w:val="16"/>
          <w:lang w:eastAsia="zh-CN"/>
        </w:rPr>
        <w:t xml:space="preserve">art. 76a § 4 Ustawy z dnia 14 czerwca 1960 r. Kodeks postępowania administracyjnego (tekst jednolity: Dz. U. z 2021 r., poz. 735) </w:t>
      </w:r>
      <w:r w:rsidRPr="00E27989">
        <w:rPr>
          <w:rFonts w:ascii="Times New Roman" w:eastAsia="Times New Roman" w:hAnsi="Times New Roman"/>
          <w:i/>
          <w:color w:val="000000"/>
          <w:sz w:val="16"/>
          <w:szCs w:val="16"/>
          <w:shd w:val="clear" w:color="auto" w:fill="FFFFFF"/>
          <w:lang w:eastAsia="zh-CN"/>
        </w:rPr>
        <w:t xml:space="preserve">składając kopie dokumentów należy przedłożyć do wglądu oryginały dokumentów, dla stwierdzenia zgodności kopii z oryginałem. </w:t>
      </w:r>
      <w:r w:rsidRPr="00E27989">
        <w:rPr>
          <w:rFonts w:ascii="Times New Roman" w:eastAsia="Times New Roman" w:hAnsi="Times New Roman"/>
          <w:i/>
          <w:color w:val="000000"/>
          <w:sz w:val="16"/>
          <w:szCs w:val="16"/>
          <w:shd w:val="clear" w:color="auto" w:fill="FFFFFF"/>
          <w:lang w:eastAsia="zh-CN"/>
        </w:rPr>
        <w:br/>
        <w:t>W przypadku dokumentów w języku obcym winne być one przetłumaczone na język polski.</w:t>
      </w:r>
    </w:p>
    <w:p w:rsidR="00E27989" w:rsidRPr="00E27989" w:rsidRDefault="00E27989" w:rsidP="00E27989">
      <w:pPr>
        <w:suppressAutoHyphens/>
        <w:autoSpaceDE w:val="0"/>
        <w:spacing w:after="0" w:line="240" w:lineRule="auto"/>
        <w:jc w:val="both"/>
        <w:rPr>
          <w:rFonts w:ascii="Times New Roman" w:eastAsia="Times New Roman" w:hAnsi="Times New Roman"/>
          <w:b/>
          <w:i/>
          <w:color w:val="000000"/>
          <w:sz w:val="20"/>
          <w:szCs w:val="20"/>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b/>
          <w:color w:val="000000"/>
          <w:sz w:val="20"/>
          <w:szCs w:val="20"/>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b/>
          <w:color w:val="000000"/>
          <w:sz w:val="20"/>
          <w:szCs w:val="20"/>
          <w:lang w:eastAsia="zh-CN"/>
        </w:rPr>
      </w:pPr>
    </w:p>
    <w:p w:rsidR="00E27989" w:rsidRPr="00E27989" w:rsidRDefault="00E27989" w:rsidP="00E27989">
      <w:pPr>
        <w:suppressAutoHyphens/>
        <w:spacing w:after="0" w:line="240" w:lineRule="auto"/>
        <w:rPr>
          <w:rFonts w:ascii="Times New Roman" w:eastAsia="Times New Roman" w:hAnsi="Times New Roman"/>
          <w:b/>
          <w:color w:val="000000"/>
          <w:sz w:val="20"/>
          <w:szCs w:val="20"/>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4"/>
          <w:szCs w:val="24"/>
          <w:lang w:eastAsia="zh-CN"/>
        </w:rPr>
        <w:t xml:space="preserve">………………….   </w:t>
      </w:r>
      <w:r w:rsidRPr="00E27989">
        <w:rPr>
          <w:rFonts w:ascii="Times New Roman" w:eastAsia="Times New Roman" w:hAnsi="Times New Roman"/>
          <w:color w:val="auto"/>
          <w:sz w:val="20"/>
          <w:szCs w:val="20"/>
          <w:lang w:eastAsia="zh-CN"/>
        </w:rPr>
        <w:t>dnia</w:t>
      </w:r>
      <w:r w:rsidRPr="00E27989">
        <w:rPr>
          <w:rFonts w:ascii="Times New Roman" w:eastAsia="Times New Roman" w:hAnsi="Times New Roman"/>
          <w:color w:val="auto"/>
          <w:sz w:val="24"/>
          <w:szCs w:val="24"/>
          <w:lang w:eastAsia="zh-CN"/>
        </w:rPr>
        <w:t xml:space="preserve">  ...............................……                    …………………………………</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(miejscowość)                                (dzień, miesiąc, rok)                                                                 (podpis Wnioskodawcy</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 xml:space="preserve">                                                                                                                                                                            lub pełnomocnika)</w:t>
      </w:r>
    </w:p>
    <w:p w:rsidR="00E27989" w:rsidRPr="00E27989" w:rsidRDefault="00E27989" w:rsidP="00E27989">
      <w:pPr>
        <w:suppressAutoHyphens/>
        <w:spacing w:after="0" w:line="240" w:lineRule="auto"/>
        <w:rPr>
          <w:rFonts w:ascii="Times New Roman" w:eastAsia="Times New Roman" w:hAnsi="Times New Roman"/>
          <w:b/>
          <w:i/>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Oświadczam, że:</w:t>
      </w:r>
    </w:p>
    <w:p w:rsidR="00E27989" w:rsidRPr="00E27989" w:rsidRDefault="00E27989" w:rsidP="00E27989">
      <w:pPr>
        <w:numPr>
          <w:ilvl w:val="0"/>
          <w:numId w:val="4"/>
        </w:numPr>
        <w:suppressAutoHyphens/>
        <w:spacing w:after="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posiadam prawo do lokalu lub budynku mieszkalnego, umożliwiające wykonanie inwestycji;</w:t>
      </w:r>
    </w:p>
    <w:p w:rsidR="00E27989" w:rsidRPr="00E27989" w:rsidRDefault="00E27989" w:rsidP="00E27989">
      <w:pPr>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numPr>
          <w:ilvl w:val="0"/>
          <w:numId w:val="4"/>
        </w:numPr>
        <w:tabs>
          <w:tab w:val="left" w:pos="426"/>
        </w:tabs>
        <w:suppressAutoHyphens/>
        <w:spacing w:after="12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posiadam zainstalowane i pracujące jako jedyne źródło ogrzewania stare źródło ciepła na paliwo stałe oraz zobowiązuję się do jego zlikwidowania i wykorzystywania wyłącznie dofinansowanego nowego źródła ciepła w okresie 5 lat od dnia złożenia wniosku o rozliczenie dotacji;</w:t>
      </w:r>
    </w:p>
    <w:p w:rsidR="00E27989" w:rsidRPr="00E27989" w:rsidRDefault="00E27989" w:rsidP="00E27989">
      <w:pPr>
        <w:numPr>
          <w:ilvl w:val="0"/>
          <w:numId w:val="4"/>
        </w:numPr>
        <w:tabs>
          <w:tab w:val="left" w:pos="426"/>
        </w:tabs>
        <w:suppressAutoHyphens/>
        <w:spacing w:after="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zapoznałem/</w:t>
      </w:r>
      <w:proofErr w:type="spellStart"/>
      <w:r w:rsidRPr="00E27989">
        <w:rPr>
          <w:rFonts w:ascii="Times New Roman" w:eastAsia="Times New Roman" w:hAnsi="Times New Roman"/>
          <w:color w:val="auto"/>
          <w:sz w:val="20"/>
          <w:szCs w:val="20"/>
          <w:lang w:eastAsia="zh-CN"/>
        </w:rPr>
        <w:t>-a</w:t>
      </w:r>
      <w:proofErr w:type="spellEnd"/>
      <w:r w:rsidRPr="00E27989">
        <w:rPr>
          <w:rFonts w:ascii="Times New Roman" w:eastAsia="Times New Roman" w:hAnsi="Times New Roman"/>
          <w:color w:val="auto"/>
          <w:sz w:val="20"/>
          <w:szCs w:val="20"/>
          <w:lang w:eastAsia="zh-CN"/>
        </w:rPr>
        <w:t>m się</w:t>
      </w:r>
      <w:r w:rsidRPr="00E27989">
        <w:rPr>
          <w:rFonts w:ascii="Times New Roman" w:eastAsia="Times New Roman" w:hAnsi="Times New Roman"/>
          <w:bCs/>
          <w:color w:val="auto"/>
          <w:sz w:val="20"/>
          <w:szCs w:val="20"/>
          <w:lang w:eastAsia="zh-CN"/>
        </w:rPr>
        <w:t xml:space="preserve"> z regulaminem </w:t>
      </w:r>
      <w:r w:rsidRPr="00E27989">
        <w:rPr>
          <w:rFonts w:ascii="Times New Roman" w:eastAsia="Times New Roman" w:hAnsi="Times New Roman"/>
          <w:color w:val="auto"/>
          <w:sz w:val="20"/>
          <w:szCs w:val="20"/>
          <w:lang w:eastAsia="zh-CN"/>
        </w:rPr>
        <w:t>udzielania dotacji celowej z budżetu Gminy Osielsko  na dofinansowanie kosztów inwestycji polegającej na likwidacji źródeł  tzw. niskiej emisji na terenie gminy Osielsko;</w:t>
      </w:r>
    </w:p>
    <w:p w:rsidR="00E27989" w:rsidRPr="00E27989" w:rsidRDefault="00E27989" w:rsidP="00E27989">
      <w:pPr>
        <w:tabs>
          <w:tab w:val="left" w:pos="426"/>
        </w:tabs>
        <w:suppressAutoHyphens/>
        <w:spacing w:after="0" w:line="240" w:lineRule="auto"/>
        <w:ind w:left="426" w:hanging="426"/>
        <w:jc w:val="both"/>
        <w:rPr>
          <w:rFonts w:ascii="Times New Roman" w:eastAsia="Times New Roman" w:hAnsi="Times New Roman"/>
          <w:color w:val="auto"/>
          <w:sz w:val="20"/>
          <w:szCs w:val="20"/>
          <w:lang w:eastAsia="zh-CN"/>
        </w:rPr>
      </w:pPr>
    </w:p>
    <w:p w:rsidR="00E27989" w:rsidRPr="00E27989" w:rsidRDefault="00E27989" w:rsidP="00E27989">
      <w:pPr>
        <w:numPr>
          <w:ilvl w:val="0"/>
          <w:numId w:val="4"/>
        </w:numPr>
        <w:tabs>
          <w:tab w:val="left" w:pos="426"/>
        </w:tabs>
        <w:suppressAutoHyphens/>
        <w:autoSpaceDE w:val="0"/>
        <w:spacing w:after="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zobowiązuję się umożliwić dostęp do lokalu lub budynku mieszkalnego w celu przeprowadzenia kontroli i wykonania dokumentacji fotograficznej polegających na stwierdzeniu zgodności stanu faktycznego ze stanem deklarowanym we wniosku przed rozpoczęciem inwestycji oraz po jej zakończeniu;</w:t>
      </w:r>
    </w:p>
    <w:p w:rsidR="00E27989" w:rsidRPr="00E27989" w:rsidRDefault="00E27989" w:rsidP="00E27989">
      <w:pPr>
        <w:suppressAutoHyphens/>
        <w:spacing w:after="0" w:line="240" w:lineRule="auto"/>
        <w:ind w:left="708"/>
        <w:rPr>
          <w:rFonts w:ascii="Times New Roman" w:eastAsia="Times New Roman" w:hAnsi="Times New Roman"/>
          <w:strike/>
          <w:color w:val="auto"/>
          <w:lang w:eastAsia="zh-CN"/>
        </w:rPr>
      </w:pPr>
    </w:p>
    <w:p w:rsidR="00E27989" w:rsidRPr="00E27989" w:rsidRDefault="00E27989" w:rsidP="00E27989">
      <w:pPr>
        <w:numPr>
          <w:ilvl w:val="0"/>
          <w:numId w:val="4"/>
        </w:numPr>
        <w:suppressAutoHyphens/>
        <w:autoSpaceDE w:val="0"/>
        <w:spacing w:after="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zobowiązuję się w okresie 5 lat od dnia złożenia wniosku o rozliczenie dotacji, zapewnić pracownikom Urzędu Gminy Osielsko dostęp do lokalu lub budynku mieszkalnego w celu przeprowadzenia kontroli (w godzinach pracy Urzędu Gminy);</w:t>
      </w:r>
    </w:p>
    <w:p w:rsidR="00E27989" w:rsidRPr="00E27989" w:rsidRDefault="00E27989" w:rsidP="00E27989">
      <w:pPr>
        <w:suppressAutoHyphens/>
        <w:spacing w:after="0" w:line="240" w:lineRule="auto"/>
        <w:ind w:left="426"/>
        <w:jc w:val="both"/>
        <w:rPr>
          <w:rFonts w:ascii="Times New Roman" w:eastAsia="Times New Roman" w:hAnsi="Times New Roman"/>
          <w:color w:val="auto"/>
          <w:sz w:val="20"/>
          <w:szCs w:val="20"/>
          <w:lang w:eastAsia="zh-CN"/>
        </w:rPr>
      </w:pPr>
    </w:p>
    <w:p w:rsidR="00E27989" w:rsidRPr="00E27989" w:rsidRDefault="00E27989" w:rsidP="00E27989">
      <w:pPr>
        <w:numPr>
          <w:ilvl w:val="0"/>
          <w:numId w:val="4"/>
        </w:numPr>
        <w:suppressAutoHyphens/>
        <w:spacing w:after="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mam świadomość, iż wniosek nie jest jednoznaczny z otrzymaniem dotacji, a dotacja zostanie wypłacona po rozliczeniu zadania;</w:t>
      </w:r>
    </w:p>
    <w:p w:rsidR="00E27989" w:rsidRPr="00E27989" w:rsidRDefault="00E27989" w:rsidP="00E27989">
      <w:pPr>
        <w:suppressAutoHyphens/>
        <w:spacing w:after="0" w:line="240" w:lineRule="auto"/>
        <w:ind w:left="426"/>
        <w:jc w:val="both"/>
        <w:rPr>
          <w:rFonts w:ascii="Times New Roman" w:eastAsia="Times New Roman" w:hAnsi="Times New Roman"/>
          <w:color w:val="auto"/>
          <w:sz w:val="20"/>
          <w:szCs w:val="20"/>
          <w:lang w:eastAsia="zh-CN"/>
        </w:rPr>
      </w:pPr>
    </w:p>
    <w:p w:rsidR="00E27989" w:rsidRPr="00E27989" w:rsidRDefault="00E27989" w:rsidP="00E27989">
      <w:pPr>
        <w:numPr>
          <w:ilvl w:val="0"/>
          <w:numId w:val="4"/>
        </w:numPr>
        <w:suppressAutoHyphens/>
        <w:spacing w:after="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wyboru dostawców i/lub wykonawców realizujących przedsięwzięcie dokonam z zastosowaniem zasad równego traktowania, uczciwej konkurencji i przejrzystości;</w:t>
      </w:r>
    </w:p>
    <w:p w:rsidR="00E27989" w:rsidRPr="00E27989" w:rsidRDefault="00E27989" w:rsidP="00E27989">
      <w:pPr>
        <w:suppressAutoHyphens/>
        <w:spacing w:after="0" w:line="240" w:lineRule="auto"/>
        <w:ind w:left="708"/>
        <w:rPr>
          <w:rFonts w:ascii="Times New Roman" w:eastAsia="Times New Roman" w:hAnsi="Times New Roman"/>
          <w:color w:val="auto"/>
          <w:sz w:val="20"/>
          <w:szCs w:val="20"/>
          <w:lang w:eastAsia="zh-CN"/>
        </w:rPr>
      </w:pPr>
    </w:p>
    <w:p w:rsidR="00E27989" w:rsidRPr="00E27989" w:rsidRDefault="00E27989" w:rsidP="00E27989">
      <w:pPr>
        <w:numPr>
          <w:ilvl w:val="0"/>
          <w:numId w:val="4"/>
        </w:numPr>
        <w:suppressAutoHyphens/>
        <w:spacing w:after="0" w:line="240" w:lineRule="auto"/>
        <w:ind w:left="426" w:hanging="426"/>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wskazany lokal lub budynek mieszkalny jest użytkowana zgodnie z przepisami Prawa budowlanego.</w:t>
      </w:r>
    </w:p>
    <w:p w:rsidR="00E27989" w:rsidRPr="00E27989" w:rsidRDefault="00E27989" w:rsidP="00E27989">
      <w:pPr>
        <w:suppressAutoHyphens/>
        <w:spacing w:after="0" w:line="240" w:lineRule="auto"/>
        <w:ind w:left="426"/>
        <w:jc w:val="both"/>
        <w:rPr>
          <w:rFonts w:ascii="Times New Roman" w:eastAsia="Times New Roman" w:hAnsi="Times New Roman"/>
          <w:color w:val="auto"/>
          <w:sz w:val="24"/>
          <w:szCs w:val="24"/>
          <w:lang w:eastAsia="zh-CN"/>
        </w:rPr>
      </w:pPr>
    </w:p>
    <w:p w:rsidR="00E27989" w:rsidRPr="00E27989" w:rsidRDefault="00E27989" w:rsidP="00E27989">
      <w:pPr>
        <w:suppressAutoHyphens/>
        <w:spacing w:after="0" w:line="240" w:lineRule="auto"/>
        <w:ind w:left="708"/>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Wyrażam zgodę na przetwarzanie moich danych osobowych w celu podjęcia działań przed zawarciem umowy o dofinansowanie kosztów wymiany starego źródła ciepła oraz w celu realizacji tej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E27989" w:rsidRPr="00E27989" w:rsidRDefault="00E27989" w:rsidP="00E27989">
      <w:pPr>
        <w:suppressAutoHyphens/>
        <w:spacing w:after="0" w:line="240" w:lineRule="auto"/>
        <w:ind w:left="708"/>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4"/>
          <w:szCs w:val="24"/>
          <w:lang w:eastAsia="zh-CN"/>
        </w:rPr>
        <w:t xml:space="preserve">………………….   </w:t>
      </w:r>
      <w:r w:rsidRPr="00E27989">
        <w:rPr>
          <w:rFonts w:ascii="Times New Roman" w:eastAsia="Times New Roman" w:hAnsi="Times New Roman"/>
          <w:color w:val="auto"/>
          <w:sz w:val="20"/>
          <w:szCs w:val="20"/>
          <w:lang w:eastAsia="zh-CN"/>
        </w:rPr>
        <w:t>dnia</w:t>
      </w:r>
      <w:r w:rsidRPr="00E27989">
        <w:rPr>
          <w:rFonts w:ascii="Times New Roman" w:eastAsia="Times New Roman" w:hAnsi="Times New Roman"/>
          <w:color w:val="auto"/>
          <w:sz w:val="24"/>
          <w:szCs w:val="24"/>
          <w:lang w:eastAsia="zh-CN"/>
        </w:rPr>
        <w:t xml:space="preserve">  ...............................……                    …………………………………</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(miejscowość)                                (dzień, miesiąc, rok)                                                                 (podpis Wnioskodawcy</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 xml:space="preserve">                                                                                                                                                                             lub pełnomocnika)</w:t>
      </w:r>
    </w:p>
    <w:p w:rsidR="00E27989" w:rsidRPr="00E27989" w:rsidRDefault="00E27989" w:rsidP="00E27989">
      <w:pPr>
        <w:suppressAutoHyphens/>
        <w:spacing w:after="0" w:line="240" w:lineRule="auto"/>
        <w:jc w:val="center"/>
        <w:rPr>
          <w:rFonts w:ascii="Times New Roman" w:eastAsia="Times New Roman" w:hAnsi="Times New Roman"/>
          <w:b/>
          <w:i/>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b/>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b/>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b/>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b/>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b/>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b/>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b/>
          <w:color w:val="auto"/>
          <w:sz w:val="32"/>
          <w:szCs w:val="32"/>
          <w:lang w:eastAsia="zh-CN"/>
        </w:rPr>
      </w:pP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32"/>
          <w:szCs w:val="32"/>
          <w:lang w:eastAsia="zh-CN"/>
        </w:rPr>
        <w:t>Zgoda współwłaściciela nieruchomości</w:t>
      </w: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(wypełnia współwłaściciel nieruchomości, w której będzie wykonywane zadanie)</w:t>
      </w:r>
    </w:p>
    <w:p w:rsidR="00E27989" w:rsidRPr="00E27989" w:rsidRDefault="00E27989" w:rsidP="00E27989">
      <w:pPr>
        <w:suppressAutoHyphens/>
        <w:spacing w:after="0" w:line="240" w:lineRule="auto"/>
        <w:rPr>
          <w:rFonts w:ascii="Times New Roman" w:eastAsia="Times New Roman" w:hAnsi="Times New Roman"/>
          <w:i/>
          <w:color w:val="auto"/>
          <w:sz w:val="16"/>
          <w:szCs w:val="16"/>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Ja, niżej podpisany/-a ............................................................................................................................................</w:t>
      </w: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(imię i nazwisko współwłaściciela)</w:t>
      </w:r>
    </w:p>
    <w:p w:rsidR="00E27989" w:rsidRPr="00E27989" w:rsidRDefault="00E27989" w:rsidP="00E27989">
      <w:pPr>
        <w:suppressAutoHyphens/>
        <w:spacing w:after="0" w:line="240" w:lineRule="auto"/>
        <w:jc w:val="center"/>
        <w:rPr>
          <w:rFonts w:ascii="Times New Roman" w:eastAsia="Times New Roman" w:hAnsi="Times New Roman"/>
          <w:i/>
          <w:color w:val="auto"/>
          <w:lang w:eastAsia="zh-CN"/>
        </w:rPr>
      </w:pPr>
    </w:p>
    <w:p w:rsidR="00E27989" w:rsidRPr="00E27989" w:rsidRDefault="00E27989" w:rsidP="00E27989">
      <w:pPr>
        <w:suppressAutoHyphens/>
        <w:spacing w:before="240"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Zamieszkały/-a .......................................................................................................................................................</w:t>
      </w: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(dokładny adres)</w:t>
      </w:r>
    </w:p>
    <w:p w:rsidR="00E27989" w:rsidRPr="00E27989" w:rsidRDefault="00E27989" w:rsidP="00E27989">
      <w:pPr>
        <w:suppressAutoHyphens/>
        <w:spacing w:after="0" w:line="240" w:lineRule="auto"/>
        <w:rPr>
          <w:rFonts w:ascii="Times New Roman" w:eastAsia="Times New Roman" w:hAnsi="Times New Roman"/>
          <w:i/>
          <w:color w:val="auto"/>
          <w:lang w:eastAsia="zh-CN"/>
        </w:rPr>
      </w:pPr>
    </w:p>
    <w:p w:rsidR="00E27989" w:rsidRPr="00E27989" w:rsidRDefault="00E27989" w:rsidP="00E27989">
      <w:pPr>
        <w:suppressAutoHyphens/>
        <w:spacing w:after="0"/>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 xml:space="preserve">oświadczam, że </w:t>
      </w:r>
      <w:r w:rsidRPr="00E27989">
        <w:rPr>
          <w:rFonts w:ascii="Times New Roman" w:eastAsia="Times New Roman" w:hAnsi="Times New Roman"/>
          <w:color w:val="auto"/>
          <w:sz w:val="20"/>
          <w:szCs w:val="20"/>
          <w:lang w:eastAsia="zh-CN"/>
        </w:rPr>
        <w:t xml:space="preserve">będąc współwłaścicielem budynku/lokalu mieszkalnego zlokalizowanego przy ulicy </w:t>
      </w:r>
    </w:p>
    <w:p w:rsidR="00E27989" w:rsidRPr="00E27989" w:rsidRDefault="00E27989" w:rsidP="00E27989">
      <w:pPr>
        <w:suppressAutoHyphens/>
        <w:spacing w:after="0"/>
        <w:jc w:val="both"/>
        <w:rPr>
          <w:rFonts w:ascii="Times New Roman" w:eastAsia="Times New Roman" w:hAnsi="Times New Roman"/>
          <w:color w:val="auto"/>
          <w:sz w:val="20"/>
          <w:szCs w:val="20"/>
          <w:lang w:eastAsia="zh-CN"/>
        </w:rPr>
      </w:pPr>
    </w:p>
    <w:p w:rsidR="00E27989" w:rsidRPr="00E27989" w:rsidRDefault="00E27989" w:rsidP="00E27989">
      <w:pPr>
        <w:suppressAutoHyphens/>
        <w:spacing w:after="0"/>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  nr ....................................... </w:t>
      </w:r>
    </w:p>
    <w:p w:rsidR="00E27989" w:rsidRPr="00E27989" w:rsidRDefault="00E27989" w:rsidP="00E27989">
      <w:pPr>
        <w:suppressAutoHyphens/>
        <w:spacing w:after="0"/>
        <w:jc w:val="both"/>
        <w:rPr>
          <w:rFonts w:ascii="Times New Roman" w:eastAsia="Times New Roman" w:hAnsi="Times New Roman"/>
          <w:color w:val="auto"/>
          <w:sz w:val="20"/>
          <w:szCs w:val="20"/>
          <w:lang w:eastAsia="zh-CN"/>
        </w:rPr>
      </w:pPr>
    </w:p>
    <w:p w:rsidR="00E27989" w:rsidRPr="00E27989" w:rsidRDefault="00E27989" w:rsidP="00E27989">
      <w:pPr>
        <w:suppressAutoHyphens/>
        <w:spacing w:after="0"/>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w miejscowości ………………………………………………………………………., działka nr…………...…… </w:t>
      </w:r>
    </w:p>
    <w:p w:rsidR="00E27989" w:rsidRPr="00E27989" w:rsidRDefault="00E27989" w:rsidP="00E27989">
      <w:pPr>
        <w:suppressAutoHyphens/>
        <w:spacing w:after="0" w:line="240" w:lineRule="auto"/>
        <w:jc w:val="both"/>
        <w:rPr>
          <w:rFonts w:ascii="Times New Roman" w:eastAsia="Times New Roman" w:hAnsi="Times New Roman"/>
          <w:b/>
          <w:color w:val="auto"/>
          <w:sz w:val="20"/>
          <w:szCs w:val="20"/>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b/>
          <w:color w:val="auto"/>
          <w:sz w:val="20"/>
          <w:szCs w:val="20"/>
          <w:lang w:eastAsia="zh-CN"/>
        </w:rPr>
        <w:t>wyrażam zgodę</w:t>
      </w:r>
      <w:r w:rsidRPr="00E27989">
        <w:rPr>
          <w:rFonts w:ascii="Times New Roman" w:eastAsia="Times New Roman" w:hAnsi="Times New Roman"/>
          <w:color w:val="auto"/>
          <w:sz w:val="20"/>
          <w:szCs w:val="20"/>
          <w:lang w:eastAsia="zh-CN"/>
        </w:rPr>
        <w:t xml:space="preserve"> na dokonanie wymiany starego źródła ciepła na paliwo w ww. budynku/lokalu mieszkalnym* </w:t>
      </w:r>
    </w:p>
    <w:p w:rsidR="00E27989" w:rsidRPr="00E27989" w:rsidRDefault="00E27989" w:rsidP="00E27989">
      <w:pPr>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na </w:t>
      </w:r>
      <w:r w:rsidRPr="00E27989">
        <w:rPr>
          <w:rFonts w:ascii="Times New Roman" w:eastAsia="Times New Roman" w:hAnsi="Times New Roman"/>
          <w:i/>
          <w:color w:val="auto"/>
          <w:sz w:val="20"/>
          <w:szCs w:val="20"/>
          <w:lang w:eastAsia="zh-CN"/>
        </w:rPr>
        <w:t>(proszę zaznaczyć jeden właściwy kwadrat)</w:t>
      </w:r>
      <w:r w:rsidRPr="00E27989">
        <w:rPr>
          <w:rFonts w:ascii="Times New Roman" w:eastAsia="Times New Roman" w:hAnsi="Times New Roman"/>
          <w:color w:val="auto"/>
          <w:sz w:val="20"/>
          <w:szCs w:val="20"/>
          <w:lang w:eastAsia="zh-CN"/>
        </w:rPr>
        <w:t>:</w:t>
      </w:r>
    </w:p>
    <w:p w:rsidR="00E27989" w:rsidRPr="00E27989" w:rsidRDefault="00E27989" w:rsidP="00E27989">
      <w:pPr>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numPr>
          <w:ilvl w:val="0"/>
          <w:numId w:val="5"/>
        </w:numPr>
        <w:suppressAutoHyphens/>
        <w:spacing w:after="0" w:line="240" w:lineRule="auto"/>
        <w:contextualSpacing/>
        <w:jc w:val="both"/>
        <w:rPr>
          <w:rFonts w:ascii="Times New Roman" w:eastAsia="Times New Roman" w:hAnsi="Times New Roman"/>
          <w:color w:val="auto"/>
          <w:sz w:val="20"/>
          <w:szCs w:val="20"/>
          <w:lang w:eastAsia="zh-CN"/>
        </w:rPr>
      </w:pPr>
      <w:r w:rsidRPr="00E27989">
        <w:rPr>
          <w:rFonts w:ascii="Times New Roman" w:eastAsia="Times New Roman" w:hAnsi="Times New Roman"/>
          <w:color w:val="auto"/>
          <w:sz w:val="20"/>
          <w:szCs w:val="20"/>
          <w:lang w:eastAsia="zh-CN"/>
        </w:rPr>
        <w:t xml:space="preserve">Kocioł na paliwa stałe </w:t>
      </w:r>
    </w:p>
    <w:p w:rsidR="00E27989" w:rsidRPr="00E27989" w:rsidRDefault="00E27989" w:rsidP="00E27989">
      <w:pPr>
        <w:numPr>
          <w:ilvl w:val="0"/>
          <w:numId w:val="5"/>
        </w:numPr>
        <w:suppressAutoHyphens/>
        <w:spacing w:after="0" w:line="240" w:lineRule="auto"/>
        <w:contextualSpacing/>
        <w:jc w:val="both"/>
        <w:rPr>
          <w:rFonts w:ascii="Times New Roman" w:eastAsia="Times New Roman" w:hAnsi="Times New Roman"/>
          <w:color w:val="auto"/>
          <w:sz w:val="20"/>
          <w:szCs w:val="20"/>
          <w:lang w:eastAsia="zh-CN"/>
        </w:rPr>
      </w:pPr>
      <w:r w:rsidRPr="00E27989">
        <w:rPr>
          <w:rFonts w:ascii="Times New Roman" w:eastAsia="Times New Roman" w:hAnsi="Times New Roman"/>
          <w:color w:val="auto"/>
          <w:sz w:val="20"/>
          <w:szCs w:val="20"/>
          <w:lang w:eastAsia="zh-CN"/>
        </w:rPr>
        <w:t>Kocioł gazowy</w:t>
      </w:r>
    </w:p>
    <w:p w:rsidR="00E27989" w:rsidRPr="00E27989" w:rsidRDefault="00E27989" w:rsidP="00E27989">
      <w:pPr>
        <w:numPr>
          <w:ilvl w:val="0"/>
          <w:numId w:val="5"/>
        </w:numPr>
        <w:suppressAutoHyphens/>
        <w:spacing w:after="0" w:line="240" w:lineRule="auto"/>
        <w:contextualSpacing/>
        <w:jc w:val="both"/>
        <w:rPr>
          <w:rFonts w:ascii="Times New Roman" w:eastAsia="Times New Roman" w:hAnsi="Times New Roman"/>
          <w:color w:val="auto"/>
          <w:sz w:val="20"/>
          <w:szCs w:val="20"/>
          <w:lang w:eastAsia="zh-CN"/>
        </w:rPr>
      </w:pPr>
      <w:r w:rsidRPr="00E27989">
        <w:rPr>
          <w:rFonts w:ascii="Times New Roman" w:eastAsia="Times New Roman" w:hAnsi="Times New Roman"/>
          <w:color w:val="auto"/>
          <w:sz w:val="20"/>
          <w:szCs w:val="20"/>
          <w:lang w:eastAsia="zh-CN"/>
        </w:rPr>
        <w:t xml:space="preserve">Kocioł olejowy </w:t>
      </w:r>
    </w:p>
    <w:p w:rsidR="00E27989" w:rsidRPr="00E27989" w:rsidRDefault="00E27989" w:rsidP="00E27989">
      <w:pPr>
        <w:numPr>
          <w:ilvl w:val="0"/>
          <w:numId w:val="5"/>
        </w:numPr>
        <w:suppressAutoHyphens/>
        <w:spacing w:after="0" w:line="240" w:lineRule="auto"/>
        <w:contextualSpacing/>
        <w:jc w:val="both"/>
        <w:rPr>
          <w:rFonts w:ascii="Times New Roman" w:eastAsia="Times New Roman" w:hAnsi="Times New Roman"/>
          <w:color w:val="auto"/>
          <w:sz w:val="20"/>
          <w:szCs w:val="20"/>
          <w:lang w:eastAsia="zh-CN"/>
        </w:rPr>
      </w:pPr>
      <w:r w:rsidRPr="00E27989">
        <w:rPr>
          <w:rFonts w:ascii="Times New Roman" w:eastAsia="Times New Roman" w:hAnsi="Times New Roman"/>
          <w:color w:val="auto"/>
          <w:sz w:val="20"/>
          <w:szCs w:val="20"/>
          <w:lang w:eastAsia="zh-CN"/>
        </w:rPr>
        <w:t>Kocioł elektryczny (</w:t>
      </w:r>
      <w:r w:rsidRPr="00E27989">
        <w:rPr>
          <w:rFonts w:ascii="Times New Roman" w:eastAsia="Times New Roman" w:hAnsi="Times New Roman"/>
          <w:color w:val="000000"/>
          <w:sz w:val="20"/>
          <w:szCs w:val="20"/>
          <w:lang w:eastAsia="zh-CN"/>
        </w:rPr>
        <w:t>piece ogrzewające lokal lub budynek mieszkalny prądem elektrycznym</w:t>
      </w:r>
      <w:r w:rsidRPr="00E27989">
        <w:rPr>
          <w:rFonts w:ascii="Times New Roman" w:eastAsia="Times New Roman" w:hAnsi="Times New Roman"/>
          <w:color w:val="auto"/>
          <w:sz w:val="20"/>
          <w:szCs w:val="20"/>
          <w:lang w:eastAsia="zh-CN"/>
        </w:rPr>
        <w:t>)</w:t>
      </w:r>
    </w:p>
    <w:p w:rsidR="00E27989" w:rsidRPr="00E27989" w:rsidRDefault="00E27989" w:rsidP="00E27989">
      <w:pPr>
        <w:numPr>
          <w:ilvl w:val="0"/>
          <w:numId w:val="5"/>
        </w:numPr>
        <w:suppressAutoHyphens/>
        <w:spacing w:after="0" w:line="240" w:lineRule="auto"/>
        <w:contextualSpacing/>
        <w:jc w:val="both"/>
        <w:rPr>
          <w:rFonts w:ascii="Times New Roman" w:eastAsia="Times New Roman" w:hAnsi="Times New Roman"/>
          <w:color w:val="auto"/>
          <w:sz w:val="20"/>
          <w:szCs w:val="20"/>
          <w:lang w:eastAsia="zh-CN"/>
        </w:rPr>
      </w:pPr>
      <w:r w:rsidRPr="00E27989">
        <w:rPr>
          <w:rFonts w:ascii="Times New Roman" w:eastAsia="Times New Roman" w:hAnsi="Times New Roman"/>
          <w:color w:val="auto"/>
          <w:sz w:val="20"/>
          <w:szCs w:val="20"/>
          <w:lang w:eastAsia="zh-CN"/>
        </w:rPr>
        <w:t>Pompy ciepła</w:t>
      </w: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spacing w:after="0" w:line="278" w:lineRule="atLeast"/>
        <w:jc w:val="both"/>
        <w:rPr>
          <w:rFonts w:ascii="Times New Roman" w:eastAsia="Times New Roman" w:hAnsi="Times New Roman"/>
          <w:sz w:val="24"/>
          <w:szCs w:val="24"/>
          <w:lang w:eastAsia="zh-CN"/>
        </w:rPr>
      </w:pPr>
      <w:r w:rsidRPr="00E27989">
        <w:rPr>
          <w:rFonts w:ascii="Times New Roman" w:eastAsia="Times New Roman" w:hAnsi="Times New Roman"/>
          <w:sz w:val="20"/>
          <w:szCs w:val="20"/>
          <w:lang w:eastAsia="zh-CN"/>
        </w:rPr>
        <w:t xml:space="preserve">realizowanej w ramach </w:t>
      </w:r>
      <w:r w:rsidRPr="00E27989">
        <w:rPr>
          <w:rFonts w:ascii="Times New Roman" w:eastAsia="Times New Roman" w:hAnsi="Times New Roman"/>
          <w:bCs/>
          <w:sz w:val="20"/>
          <w:szCs w:val="20"/>
          <w:lang w:eastAsia="zh-CN"/>
        </w:rPr>
        <w:t>przyznania</w:t>
      </w:r>
      <w:r w:rsidRPr="00E27989">
        <w:rPr>
          <w:rFonts w:ascii="Times New Roman" w:eastAsia="Times New Roman" w:hAnsi="Times New Roman"/>
          <w:sz w:val="20"/>
          <w:szCs w:val="20"/>
          <w:lang w:eastAsia="zh-CN"/>
        </w:rPr>
        <w:t xml:space="preserve"> dotacji celowej </w:t>
      </w:r>
      <w:r w:rsidRPr="00E27989">
        <w:rPr>
          <w:rFonts w:ascii="Times New Roman" w:eastAsia="Times New Roman" w:hAnsi="Times New Roman"/>
          <w:bCs/>
          <w:sz w:val="20"/>
          <w:szCs w:val="20"/>
          <w:lang w:eastAsia="zh-CN"/>
        </w:rPr>
        <w:t>z budżetu Gminy Osielsko na dofinansowanie kosztów inwestycji polegającej na likwidacji źródeł tzw. niskiej emisji na terenie gminy Osielsko</w:t>
      </w:r>
      <w:r w:rsidRPr="00E27989">
        <w:rPr>
          <w:rFonts w:ascii="Times New Roman" w:eastAsia="Times New Roman" w:hAnsi="Times New Roman"/>
          <w:sz w:val="20"/>
          <w:szCs w:val="20"/>
          <w:lang w:eastAsia="zh-CN"/>
        </w:rPr>
        <w:t>, w którym  uczestniczy:</w:t>
      </w:r>
    </w:p>
    <w:p w:rsidR="00E27989" w:rsidRPr="00E27989" w:rsidRDefault="00E27989" w:rsidP="00E27989">
      <w:pPr>
        <w:suppressAutoHyphens/>
        <w:spacing w:after="0"/>
        <w:jc w:val="both"/>
        <w:rPr>
          <w:rFonts w:ascii="Times New Roman" w:eastAsia="Times New Roman" w:hAnsi="Times New Roman"/>
          <w:color w:val="auto"/>
          <w:sz w:val="20"/>
          <w:szCs w:val="20"/>
          <w:lang w:eastAsia="zh-CN"/>
        </w:rPr>
      </w:pPr>
    </w:p>
    <w:p w:rsidR="00E27989" w:rsidRPr="00E27989" w:rsidRDefault="00E27989" w:rsidP="00E27989">
      <w:pPr>
        <w:suppressAutoHyphens/>
        <w:spacing w:after="0"/>
        <w:jc w:val="center"/>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w:t>
      </w: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(podać mię i nazwisko Wnioskodawcy ubiegającego się o udzielenie dotacji celowej)</w:t>
      </w:r>
    </w:p>
    <w:p w:rsidR="00E27989" w:rsidRPr="00E27989" w:rsidRDefault="00E27989" w:rsidP="00E27989">
      <w:pPr>
        <w:suppressAutoHyphens/>
        <w:spacing w:after="0" w:line="240" w:lineRule="auto"/>
        <w:rPr>
          <w:rFonts w:ascii="Times New Roman" w:eastAsia="Times New Roman" w:hAnsi="Times New Roman"/>
          <w:i/>
          <w:color w:val="auto"/>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Oświadczam, iż posiadam wiedzę co do zakresu i rodzaju planowanych prac.</w:t>
      </w: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Wyrażam zgodę na przetwarzanie moich danych osobowych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w:t>
      </w:r>
      <w:r w:rsidRPr="00E27989">
        <w:rPr>
          <w:rFonts w:ascii="Times New Roman" w:eastAsia="Times New Roman" w:hAnsi="Times New Roman"/>
          <w:color w:val="auto"/>
          <w:sz w:val="20"/>
          <w:szCs w:val="20"/>
          <w:lang w:eastAsia="zh-CN"/>
        </w:rPr>
        <w:lastRenderedPageBreak/>
        <w:t>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E27989" w:rsidRPr="00E27989" w:rsidRDefault="00E27989" w:rsidP="00E27989">
      <w:pPr>
        <w:suppressAutoHyphens/>
        <w:spacing w:after="0" w:line="240" w:lineRule="auto"/>
        <w:jc w:val="center"/>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 xml:space="preserve">..........................................................................                 </w:t>
      </w:r>
      <w:r w:rsidRPr="00E27989">
        <w:rPr>
          <w:rFonts w:ascii="Times New Roman" w:eastAsia="Times New Roman" w:hAnsi="Times New Roman"/>
          <w:color w:val="auto"/>
          <w:sz w:val="20"/>
          <w:szCs w:val="20"/>
          <w:lang w:eastAsia="zh-CN"/>
        </w:rPr>
        <w:tab/>
        <w:t>………………………………………………..</w:t>
      </w: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 xml:space="preserve">           Miejscowość, data </w:t>
      </w:r>
      <w:r w:rsidRPr="00E27989">
        <w:rPr>
          <w:rFonts w:ascii="Times New Roman" w:eastAsia="Times New Roman" w:hAnsi="Times New Roman"/>
          <w:i/>
          <w:color w:val="auto"/>
          <w:sz w:val="16"/>
          <w:szCs w:val="16"/>
          <w:lang w:eastAsia="zh-CN"/>
        </w:rPr>
        <w:tab/>
        <w:t xml:space="preserve">                                                                                             (podpis współwłaściciela</w:t>
      </w:r>
      <w:r w:rsidRPr="00E27989">
        <w:rPr>
          <w:rFonts w:ascii="Times New Roman" w:eastAsia="Times New Roman" w:hAnsi="Times New Roman"/>
          <w:color w:val="auto"/>
          <w:sz w:val="16"/>
          <w:szCs w:val="16"/>
          <w:lang w:eastAsia="zh-CN"/>
        </w:rPr>
        <w:t>)</w:t>
      </w: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spacing w:after="0" w:line="240" w:lineRule="auto"/>
        <w:rPr>
          <w:rFonts w:ascii="Times New Roman" w:eastAsia="Times New Roman" w:hAnsi="Times New Roman"/>
          <w:color w:val="auto"/>
          <w:sz w:val="20"/>
          <w:szCs w:val="20"/>
          <w:lang w:eastAsia="zh-CN"/>
        </w:rPr>
      </w:pPr>
    </w:p>
    <w:p w:rsidR="00E27989" w:rsidRPr="00E27989" w:rsidRDefault="00E27989" w:rsidP="00E27989">
      <w:pPr>
        <w:suppressAutoHyphens/>
        <w:autoSpaceDE w:val="0"/>
        <w:spacing w:after="0" w:line="240" w:lineRule="auto"/>
        <w:jc w:val="right"/>
        <w:rPr>
          <w:rFonts w:ascii="Times New Roman" w:eastAsia="Times New Roman" w:hAnsi="Times New Roman"/>
          <w:b/>
          <w:bCs/>
          <w:color w:val="000000"/>
          <w:sz w:val="32"/>
          <w:szCs w:val="32"/>
          <w:lang w:eastAsia="zh-CN"/>
        </w:rPr>
      </w:pPr>
    </w:p>
    <w:p w:rsidR="00E27989" w:rsidRPr="00E27989" w:rsidRDefault="00E27989" w:rsidP="00E27989">
      <w:pPr>
        <w:suppressAutoHyphens/>
        <w:spacing w:after="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color w:val="auto"/>
          <w:sz w:val="16"/>
          <w:szCs w:val="16"/>
          <w:lang w:eastAsia="zh-CN"/>
        </w:rPr>
        <w:t>*niepotrzebne skreślić</w:t>
      </w: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rPr>
          <w:rFonts w:ascii="Times New Roman" w:eastAsia="Times New Roman" w:hAnsi="Times New Roman"/>
          <w:color w:val="auto"/>
          <w:sz w:val="16"/>
          <w:szCs w:val="16"/>
          <w:lang w:eastAsia="zh-CN"/>
        </w:rPr>
      </w:pPr>
    </w:p>
    <w:p w:rsidR="00E27989" w:rsidRPr="00E27989" w:rsidRDefault="00E27989" w:rsidP="00E27989">
      <w:pPr>
        <w:suppressAutoHyphens/>
        <w:autoSpaceDE w:val="0"/>
        <w:spacing w:after="0" w:line="240" w:lineRule="auto"/>
        <w:jc w:val="center"/>
        <w:rPr>
          <w:rFonts w:eastAsia="Times New Roman" w:cs="Calibri"/>
          <w:color w:val="000000"/>
          <w:sz w:val="24"/>
          <w:szCs w:val="24"/>
          <w:lang w:eastAsia="zh-CN"/>
        </w:rPr>
      </w:pPr>
      <w:r w:rsidRPr="00E27989">
        <w:rPr>
          <w:rFonts w:ascii="Times New Roman" w:eastAsia="Times New Roman" w:hAnsi="Times New Roman"/>
          <w:b/>
          <w:bCs/>
          <w:color w:val="000000"/>
          <w:sz w:val="32"/>
          <w:szCs w:val="32"/>
          <w:lang w:eastAsia="zh-CN"/>
        </w:rPr>
        <w:t>Oświadczenie</w:t>
      </w:r>
    </w:p>
    <w:p w:rsidR="00E27989" w:rsidRPr="00E27989" w:rsidRDefault="00E27989" w:rsidP="00E27989">
      <w:pPr>
        <w:suppressAutoHyphens/>
        <w:autoSpaceDE w:val="0"/>
        <w:spacing w:after="0" w:line="240" w:lineRule="auto"/>
        <w:rPr>
          <w:rFonts w:ascii="Times New Roman" w:eastAsia="Times New Roman" w:hAnsi="Times New Roman"/>
          <w:b/>
          <w:bCs/>
          <w:color w:val="000000"/>
          <w:sz w:val="32"/>
          <w:szCs w:val="32"/>
          <w:lang w:eastAsia="zh-CN"/>
        </w:rPr>
      </w:pPr>
    </w:p>
    <w:p w:rsidR="00E27989" w:rsidRPr="00E27989" w:rsidRDefault="00E27989" w:rsidP="00E27989">
      <w:pPr>
        <w:suppressAutoHyphens/>
        <w:autoSpaceDE w:val="0"/>
        <w:spacing w:after="0" w:line="240" w:lineRule="auto"/>
        <w:jc w:val="both"/>
        <w:rPr>
          <w:rFonts w:ascii="Times New Roman" w:eastAsia="Times New Roman" w:hAnsi="Times New Roman"/>
          <w:b/>
          <w:bCs/>
          <w:color w:val="000000"/>
          <w:sz w:val="23"/>
          <w:szCs w:val="23"/>
          <w:lang w:eastAsia="zh-CN"/>
        </w:rPr>
      </w:pPr>
    </w:p>
    <w:p w:rsidR="00E27989" w:rsidRPr="00E27989" w:rsidRDefault="00E27989" w:rsidP="00E27989">
      <w:pPr>
        <w:suppressAutoHyphens/>
        <w:autoSpaceDE w:val="0"/>
        <w:spacing w:after="0" w:line="240" w:lineRule="auto"/>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Ja ................................................................................................................... niżej popisany/-na, zamieszkały/-</w:t>
      </w:r>
      <w:proofErr w:type="spellStart"/>
      <w:r w:rsidRPr="00E27989">
        <w:rPr>
          <w:rFonts w:ascii="Times New Roman" w:eastAsia="Times New Roman" w:hAnsi="Times New Roman"/>
          <w:color w:val="000000"/>
          <w:sz w:val="20"/>
          <w:szCs w:val="20"/>
          <w:lang w:eastAsia="zh-CN"/>
        </w:rPr>
        <w:t>ła</w:t>
      </w:r>
      <w:proofErr w:type="spellEnd"/>
    </w:p>
    <w:p w:rsidR="00E27989" w:rsidRPr="00E27989" w:rsidRDefault="00E27989" w:rsidP="00E27989">
      <w:pPr>
        <w:suppressAutoHyphens/>
        <w:autoSpaceDE w:val="0"/>
        <w:spacing w:after="0" w:line="240" w:lineRule="auto"/>
        <w:ind w:left="2126" w:firstLine="1"/>
        <w:jc w:val="both"/>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imię i nazwisko</w:t>
      </w:r>
    </w:p>
    <w:p w:rsidR="00E27989" w:rsidRPr="00E27989" w:rsidRDefault="00E27989" w:rsidP="00E27989">
      <w:pPr>
        <w:suppressAutoHyphens/>
        <w:autoSpaceDE w:val="0"/>
        <w:spacing w:after="120" w:line="240" w:lineRule="auto"/>
        <w:jc w:val="both"/>
        <w:rPr>
          <w:rFonts w:ascii="Times New Roman" w:eastAsia="Times New Roman" w:hAnsi="Times New Roman"/>
          <w:color w:val="000000"/>
          <w:lang w:eastAsia="zh-CN"/>
        </w:rPr>
      </w:pPr>
    </w:p>
    <w:p w:rsidR="00E27989" w:rsidRPr="00E27989" w:rsidRDefault="00E27989" w:rsidP="00E27989">
      <w:pPr>
        <w:suppressAutoHyphens/>
        <w:autoSpaceDE w:val="0"/>
        <w:spacing w:after="0" w:line="240" w:lineRule="auto"/>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 xml:space="preserve">.................................................................................................................................................................................... </w:t>
      </w:r>
    </w:p>
    <w:p w:rsidR="00E27989" w:rsidRPr="00E27989" w:rsidRDefault="00E27989" w:rsidP="00E27989">
      <w:pPr>
        <w:tabs>
          <w:tab w:val="left" w:pos="3119"/>
          <w:tab w:val="left" w:pos="3402"/>
        </w:tabs>
        <w:suppressAutoHyphens/>
        <w:autoSpaceDE w:val="0"/>
        <w:spacing w:after="0" w:line="240" w:lineRule="auto"/>
        <w:jc w:val="center"/>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ulica, nr domu i lokalu, miejscowość, kod pocztowy</w:t>
      </w:r>
    </w:p>
    <w:p w:rsidR="00E27989" w:rsidRPr="00E27989" w:rsidRDefault="00E27989" w:rsidP="00E27989">
      <w:pPr>
        <w:suppressAutoHyphens/>
        <w:autoSpaceDE w:val="0"/>
        <w:spacing w:after="120" w:line="240" w:lineRule="auto"/>
        <w:ind w:left="708"/>
        <w:jc w:val="both"/>
        <w:rPr>
          <w:rFonts w:ascii="Times New Roman" w:eastAsia="Times New Roman" w:hAnsi="Times New Roman"/>
          <w:color w:val="000000"/>
          <w:lang w:eastAsia="zh-CN"/>
        </w:rPr>
      </w:pPr>
    </w:p>
    <w:p w:rsidR="00E27989" w:rsidRPr="00E27989" w:rsidRDefault="00E27989" w:rsidP="00E27989">
      <w:pPr>
        <w:suppressAutoHyphens/>
        <w:autoSpaceDE w:val="0"/>
        <w:spacing w:after="120" w:line="360" w:lineRule="auto"/>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legitymujący/a się dowodem osobistym Seria i Nr……………………………………………………………….</w:t>
      </w:r>
    </w:p>
    <w:p w:rsidR="00E27989" w:rsidRPr="00E27989" w:rsidRDefault="00E27989" w:rsidP="00E27989">
      <w:pPr>
        <w:suppressAutoHyphens/>
        <w:autoSpaceDE w:val="0"/>
        <w:spacing w:after="0" w:line="240" w:lineRule="auto"/>
        <w:jc w:val="center"/>
        <w:rPr>
          <w:rFonts w:eastAsia="Times New Roman" w:cs="Calibri"/>
          <w:color w:val="000000"/>
          <w:sz w:val="24"/>
          <w:szCs w:val="24"/>
          <w:lang w:eastAsia="zh-CN"/>
        </w:rPr>
      </w:pPr>
    </w:p>
    <w:p w:rsidR="00E27989" w:rsidRPr="00E27989" w:rsidRDefault="00E27989" w:rsidP="00E27989">
      <w:pPr>
        <w:suppressAutoHyphens/>
        <w:autoSpaceDE w:val="0"/>
        <w:spacing w:after="0" w:line="240" w:lineRule="auto"/>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wydanym przez.........................................................................................................................................................,</w:t>
      </w:r>
    </w:p>
    <w:p w:rsidR="00E27989" w:rsidRPr="00E27989" w:rsidRDefault="00E27989" w:rsidP="00E27989">
      <w:pPr>
        <w:suppressAutoHyphens/>
        <w:autoSpaceDE w:val="0"/>
        <w:spacing w:after="0" w:line="240" w:lineRule="auto"/>
        <w:jc w:val="center"/>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nazwa organu wydającego</w:t>
      </w:r>
    </w:p>
    <w:p w:rsidR="00E27989" w:rsidRPr="00E27989" w:rsidRDefault="00E27989" w:rsidP="00E27989">
      <w:pPr>
        <w:suppressAutoHyphens/>
        <w:spacing w:after="0" w:line="240" w:lineRule="auto"/>
        <w:jc w:val="both"/>
        <w:rPr>
          <w:rFonts w:ascii="Times New Roman" w:eastAsia="Times New Roman" w:hAnsi="Times New Roman"/>
          <w:color w:val="auto"/>
          <w:sz w:val="16"/>
          <w:szCs w:val="16"/>
          <w:lang w:eastAsia="zh-CN"/>
        </w:rPr>
      </w:pPr>
    </w:p>
    <w:p w:rsidR="00E27989" w:rsidRPr="00E27989" w:rsidRDefault="00E27989" w:rsidP="00E27989">
      <w:pPr>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oświadczam, że obecne źródło ciepła, tj. …………………………………………………………………………</w:t>
      </w:r>
    </w:p>
    <w:p w:rsidR="00E27989" w:rsidRPr="00E27989" w:rsidRDefault="00E27989" w:rsidP="00E27989">
      <w:pPr>
        <w:suppressAutoHyphens/>
        <w:spacing w:after="0" w:line="240" w:lineRule="auto"/>
        <w:jc w:val="center"/>
        <w:rPr>
          <w:rFonts w:ascii="Times New Roman" w:eastAsia="Times New Roman" w:hAnsi="Times New Roman"/>
          <w:color w:val="auto"/>
          <w:sz w:val="24"/>
          <w:szCs w:val="24"/>
          <w:lang w:eastAsia="zh-CN"/>
        </w:rPr>
      </w:pPr>
      <w:r w:rsidRPr="00E27989">
        <w:rPr>
          <w:rFonts w:ascii="Times New Roman" w:eastAsia="Times New Roman" w:hAnsi="Times New Roman"/>
          <w:i/>
          <w:color w:val="auto"/>
          <w:sz w:val="16"/>
          <w:szCs w:val="16"/>
          <w:lang w:eastAsia="zh-CN"/>
        </w:rPr>
        <w:t>rodzaj/nazwa pieca</w:t>
      </w:r>
    </w:p>
    <w:p w:rsidR="00E27989" w:rsidRPr="00E27989" w:rsidRDefault="00E27989" w:rsidP="00E27989">
      <w:pPr>
        <w:suppressAutoHyphens/>
        <w:spacing w:after="0" w:line="240" w:lineRule="auto"/>
        <w:jc w:val="both"/>
        <w:rPr>
          <w:rFonts w:ascii="Times New Roman" w:eastAsia="Times New Roman" w:hAnsi="Times New Roman"/>
          <w:i/>
          <w:color w:val="auto"/>
          <w:sz w:val="16"/>
          <w:szCs w:val="16"/>
          <w:lang w:eastAsia="zh-CN"/>
        </w:rPr>
      </w:pPr>
    </w:p>
    <w:p w:rsidR="00E27989" w:rsidRPr="00E27989" w:rsidRDefault="00E27989" w:rsidP="00E27989">
      <w:pPr>
        <w:suppressAutoHyphens/>
        <w:spacing w:after="0" w:line="36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funkcjonuje od roku ......................................... i jest jedynym źródłem ogrzewania w lokalu lub budynku mieszkalnego objętej dofinansowaniem.</w:t>
      </w: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Wyrażam zgodę na przetwarzanie moich danych osobowych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E27989" w:rsidRPr="00E27989" w:rsidRDefault="00E27989" w:rsidP="00E27989">
      <w:pPr>
        <w:suppressAutoHyphens/>
        <w:spacing w:after="0" w:line="240" w:lineRule="auto"/>
        <w:jc w:val="both"/>
        <w:rPr>
          <w:rFonts w:ascii="Times New Roman" w:eastAsia="Times New Roman" w:hAnsi="Times New Roman"/>
          <w:color w:val="auto"/>
          <w:sz w:val="23"/>
          <w:szCs w:val="23"/>
          <w:lang w:eastAsia="zh-CN"/>
        </w:rPr>
      </w:pPr>
    </w:p>
    <w:p w:rsidR="00E27989" w:rsidRPr="00E27989" w:rsidRDefault="00E27989" w:rsidP="00E27989">
      <w:pPr>
        <w:suppressAutoHyphens/>
        <w:autoSpaceDE w:val="0"/>
        <w:spacing w:after="120" w:line="240" w:lineRule="auto"/>
        <w:jc w:val="both"/>
        <w:rPr>
          <w:rFonts w:ascii="Times New Roman" w:eastAsia="Times New Roman" w:hAnsi="Times New Roman"/>
          <w:color w:val="000000"/>
          <w:sz w:val="23"/>
          <w:szCs w:val="23"/>
          <w:lang w:eastAsia="zh-CN"/>
        </w:rPr>
      </w:pPr>
    </w:p>
    <w:p w:rsidR="00E27989" w:rsidRPr="00E27989" w:rsidRDefault="00E27989" w:rsidP="00E27989">
      <w:pPr>
        <w:suppressAutoHyphens/>
        <w:autoSpaceDE w:val="0"/>
        <w:spacing w:after="120" w:line="240" w:lineRule="auto"/>
        <w:jc w:val="both"/>
        <w:rPr>
          <w:rFonts w:ascii="Times New Roman" w:eastAsia="Times New Roman" w:hAnsi="Times New Roman"/>
          <w:color w:val="000000"/>
          <w:sz w:val="23"/>
          <w:szCs w:val="23"/>
          <w:lang w:eastAsia="zh-CN"/>
        </w:rPr>
      </w:pPr>
    </w:p>
    <w:p w:rsidR="00E27989" w:rsidRPr="00E27989" w:rsidRDefault="00E27989" w:rsidP="00E27989">
      <w:pPr>
        <w:suppressAutoHyphens/>
        <w:autoSpaceDE w:val="0"/>
        <w:spacing w:after="0" w:line="240" w:lineRule="auto"/>
        <w:jc w:val="right"/>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 xml:space="preserve">......................................................                                                       …..................................................... </w:t>
      </w:r>
    </w:p>
    <w:p w:rsidR="00E27989" w:rsidRPr="00E27989" w:rsidRDefault="00E27989" w:rsidP="00E27989">
      <w:pPr>
        <w:suppressAutoHyphens/>
        <w:autoSpaceDE w:val="0"/>
        <w:spacing w:after="0" w:line="240" w:lineRule="auto"/>
        <w:ind w:left="-142" w:firstLine="2"/>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 xml:space="preserve">                                  Miejscowość, data                                                                                                  </w:t>
      </w:r>
      <w:r w:rsidRPr="00E27989">
        <w:rPr>
          <w:rFonts w:eastAsia="Times New Roman" w:cs="Calibri"/>
          <w:i/>
          <w:iCs/>
          <w:color w:val="000000"/>
          <w:sz w:val="16"/>
          <w:szCs w:val="16"/>
          <w:lang w:eastAsia="zh-CN"/>
        </w:rPr>
        <w:t>(podpis Wnioskodawcy lub pełnomocnika)</w:t>
      </w:r>
    </w:p>
    <w:p w:rsidR="00E27989" w:rsidRPr="00E27989" w:rsidRDefault="00E27989" w:rsidP="00E27989">
      <w:pPr>
        <w:suppressAutoHyphens/>
        <w:spacing w:after="120" w:line="240" w:lineRule="auto"/>
        <w:rPr>
          <w:rFonts w:ascii="Times New Roman" w:eastAsia="Times New Roman" w:hAnsi="Times New Roman"/>
          <w:i/>
          <w:iCs/>
          <w:color w:val="auto"/>
          <w:sz w:val="23"/>
          <w:szCs w:val="23"/>
          <w:lang w:eastAsia="zh-CN"/>
        </w:rPr>
      </w:pPr>
    </w:p>
    <w:p w:rsidR="00E27989" w:rsidRPr="00E27989" w:rsidRDefault="00E27989" w:rsidP="00E27989">
      <w:pPr>
        <w:suppressAutoHyphens/>
        <w:spacing w:after="120" w:line="240" w:lineRule="auto"/>
        <w:rPr>
          <w:rFonts w:ascii="Times New Roman" w:eastAsia="Times New Roman" w:hAnsi="Times New Roman"/>
          <w:i/>
          <w:iCs/>
          <w:color w:val="auto"/>
          <w:sz w:val="23"/>
          <w:szCs w:val="23"/>
          <w:lang w:eastAsia="zh-CN"/>
        </w:rPr>
      </w:pPr>
    </w:p>
    <w:p w:rsidR="00E27989" w:rsidRPr="00E27989" w:rsidRDefault="00E27989" w:rsidP="00E27989">
      <w:pPr>
        <w:suppressAutoHyphens/>
        <w:autoSpaceDE w:val="0"/>
        <w:spacing w:after="0" w:line="240" w:lineRule="auto"/>
        <w:jc w:val="right"/>
        <w:rPr>
          <w:rFonts w:ascii="Times New Roman" w:eastAsia="Times New Roman" w:hAnsi="Times New Roman"/>
          <w:b/>
          <w:bCs/>
          <w:i/>
          <w:iCs/>
          <w:color w:val="000000"/>
          <w:sz w:val="32"/>
          <w:szCs w:val="32"/>
          <w:lang w:eastAsia="zh-CN"/>
        </w:rPr>
      </w:pPr>
    </w:p>
    <w:p w:rsidR="00E27989" w:rsidRPr="00E27989" w:rsidRDefault="00E27989" w:rsidP="00E27989">
      <w:pPr>
        <w:suppressAutoHyphens/>
        <w:autoSpaceDE w:val="0"/>
        <w:spacing w:after="0" w:line="240" w:lineRule="auto"/>
        <w:jc w:val="right"/>
        <w:rPr>
          <w:rFonts w:ascii="Times New Roman" w:eastAsia="Times New Roman" w:hAnsi="Times New Roman"/>
          <w:b/>
          <w:bCs/>
          <w:color w:val="000000"/>
          <w:sz w:val="32"/>
          <w:szCs w:val="32"/>
          <w:lang w:eastAsia="zh-CN"/>
        </w:rPr>
      </w:pPr>
    </w:p>
    <w:p w:rsidR="00E27989" w:rsidRPr="00E27989" w:rsidRDefault="00E27989" w:rsidP="00E27989">
      <w:pPr>
        <w:suppressAutoHyphens/>
        <w:autoSpaceDE w:val="0"/>
        <w:spacing w:after="0" w:line="240" w:lineRule="auto"/>
        <w:jc w:val="right"/>
        <w:rPr>
          <w:rFonts w:ascii="Times New Roman" w:eastAsia="Times New Roman" w:hAnsi="Times New Roman"/>
          <w:b/>
          <w:bCs/>
          <w:color w:val="000000"/>
          <w:sz w:val="32"/>
          <w:szCs w:val="32"/>
          <w:lang w:eastAsia="zh-CN"/>
        </w:rPr>
      </w:pPr>
    </w:p>
    <w:p w:rsidR="00E27989" w:rsidRPr="00E27989" w:rsidRDefault="00E27989" w:rsidP="00E27989">
      <w:pPr>
        <w:suppressAutoHyphens/>
        <w:autoSpaceDE w:val="0"/>
        <w:spacing w:after="0" w:line="240" w:lineRule="auto"/>
        <w:jc w:val="right"/>
        <w:rPr>
          <w:rFonts w:ascii="Times New Roman" w:eastAsia="Times New Roman" w:hAnsi="Times New Roman"/>
          <w:b/>
          <w:bCs/>
          <w:color w:val="000000"/>
          <w:sz w:val="32"/>
          <w:szCs w:val="32"/>
          <w:lang w:eastAsia="zh-CN"/>
        </w:rPr>
      </w:pPr>
    </w:p>
    <w:p w:rsidR="00E27989" w:rsidRPr="00E27989" w:rsidRDefault="00E27989" w:rsidP="00E27989">
      <w:pPr>
        <w:suppressAutoHyphens/>
        <w:autoSpaceDE w:val="0"/>
        <w:spacing w:after="0" w:line="240" w:lineRule="auto"/>
        <w:jc w:val="right"/>
        <w:rPr>
          <w:rFonts w:ascii="Times New Roman" w:eastAsia="Times New Roman" w:hAnsi="Times New Roman"/>
          <w:b/>
          <w:bCs/>
          <w:color w:val="000000"/>
          <w:sz w:val="32"/>
          <w:szCs w:val="32"/>
          <w:lang w:eastAsia="zh-CN"/>
        </w:rPr>
      </w:pPr>
    </w:p>
    <w:p w:rsidR="00E27989" w:rsidRPr="00E27989" w:rsidRDefault="00E27989" w:rsidP="00E27989">
      <w:pPr>
        <w:suppressAutoHyphens/>
        <w:autoSpaceDE w:val="0"/>
        <w:spacing w:after="0" w:line="240" w:lineRule="auto"/>
        <w:jc w:val="center"/>
        <w:rPr>
          <w:rFonts w:eastAsia="Times New Roman" w:cs="Calibri"/>
          <w:color w:val="000000"/>
          <w:sz w:val="24"/>
          <w:szCs w:val="24"/>
          <w:lang w:eastAsia="zh-CN"/>
        </w:rPr>
      </w:pPr>
      <w:r w:rsidRPr="00E27989">
        <w:rPr>
          <w:rFonts w:ascii="Times New Roman" w:eastAsia="Times New Roman" w:hAnsi="Times New Roman"/>
          <w:b/>
          <w:bCs/>
          <w:color w:val="000000"/>
          <w:sz w:val="32"/>
          <w:szCs w:val="32"/>
          <w:lang w:eastAsia="zh-CN"/>
        </w:rPr>
        <w:t>Pełnomocnictwo</w:t>
      </w:r>
    </w:p>
    <w:p w:rsidR="00E27989" w:rsidRPr="00E27989" w:rsidRDefault="00E27989" w:rsidP="00E27989">
      <w:pPr>
        <w:suppressAutoHyphens/>
        <w:autoSpaceDE w:val="0"/>
        <w:spacing w:after="0" w:line="240" w:lineRule="auto"/>
        <w:jc w:val="both"/>
        <w:rPr>
          <w:rFonts w:ascii="Times New Roman" w:eastAsia="Times New Roman" w:hAnsi="Times New Roman"/>
          <w:b/>
          <w:bCs/>
          <w:color w:val="000000"/>
          <w:sz w:val="32"/>
          <w:szCs w:val="32"/>
          <w:lang w:eastAsia="zh-CN"/>
        </w:rPr>
      </w:pP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Ja ................................................................................................................... niżej popisany/-na, zamieszkały/-</w:t>
      </w:r>
      <w:proofErr w:type="spellStart"/>
      <w:r w:rsidRPr="00E27989">
        <w:rPr>
          <w:rFonts w:ascii="Times New Roman" w:eastAsia="Times New Roman" w:hAnsi="Times New Roman"/>
          <w:color w:val="000000"/>
          <w:sz w:val="20"/>
          <w:szCs w:val="20"/>
          <w:lang w:eastAsia="zh-CN"/>
        </w:rPr>
        <w:t>ła</w:t>
      </w:r>
      <w:proofErr w:type="spellEnd"/>
    </w:p>
    <w:p w:rsidR="00E27989" w:rsidRPr="00E27989" w:rsidRDefault="00E27989" w:rsidP="00E27989">
      <w:pPr>
        <w:suppressAutoHyphens/>
        <w:autoSpaceDE w:val="0"/>
        <w:spacing w:after="600" w:line="240" w:lineRule="auto"/>
        <w:ind w:left="2126" w:firstLine="1"/>
        <w:contextualSpacing/>
        <w:jc w:val="both"/>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imię i nazwisko</w:t>
      </w:r>
    </w:p>
    <w:p w:rsidR="00E27989" w:rsidRPr="00E27989" w:rsidRDefault="00E27989" w:rsidP="00E27989">
      <w:pPr>
        <w:suppressAutoHyphens/>
        <w:autoSpaceDE w:val="0"/>
        <w:spacing w:after="600" w:line="240" w:lineRule="auto"/>
        <w:contextualSpacing/>
        <w:jc w:val="both"/>
        <w:rPr>
          <w:rFonts w:ascii="Times New Roman" w:eastAsia="Times New Roman" w:hAnsi="Times New Roman"/>
          <w:color w:val="000000"/>
          <w:sz w:val="23"/>
          <w:szCs w:val="23"/>
          <w:lang w:eastAsia="zh-CN"/>
        </w:rPr>
      </w:pP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 xml:space="preserve">.................................................................................................................................................................................... </w:t>
      </w:r>
    </w:p>
    <w:p w:rsidR="00E27989" w:rsidRPr="00E27989" w:rsidRDefault="00E27989" w:rsidP="00E27989">
      <w:pPr>
        <w:tabs>
          <w:tab w:val="left" w:pos="3119"/>
          <w:tab w:val="left" w:pos="3402"/>
        </w:tabs>
        <w:suppressAutoHyphens/>
        <w:autoSpaceDE w:val="0"/>
        <w:spacing w:after="600" w:line="240" w:lineRule="auto"/>
        <w:ind w:left="709"/>
        <w:contextualSpacing/>
        <w:jc w:val="center"/>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ulica, nr domu i lokalu, miejscowość, kod pocztowy</w:t>
      </w:r>
    </w:p>
    <w:p w:rsidR="00E27989" w:rsidRPr="00E27989" w:rsidRDefault="00E27989" w:rsidP="00E27989">
      <w:pPr>
        <w:suppressAutoHyphens/>
        <w:autoSpaceDE w:val="0"/>
        <w:spacing w:after="600" w:line="240" w:lineRule="auto"/>
        <w:ind w:left="708"/>
        <w:contextualSpacing/>
        <w:jc w:val="both"/>
        <w:rPr>
          <w:rFonts w:ascii="Times New Roman" w:eastAsia="Times New Roman" w:hAnsi="Times New Roman"/>
          <w:color w:val="000000"/>
          <w:sz w:val="23"/>
          <w:szCs w:val="23"/>
          <w:lang w:eastAsia="zh-CN"/>
        </w:rPr>
      </w:pP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legitymujący/a się dowodem osobistym Seria i Nr……………………………………………………………….</w:t>
      </w:r>
    </w:p>
    <w:p w:rsidR="00E27989" w:rsidRPr="00E27989" w:rsidRDefault="00E27989" w:rsidP="00E27989">
      <w:pPr>
        <w:suppressAutoHyphens/>
        <w:autoSpaceDE w:val="0"/>
        <w:spacing w:after="600" w:line="240" w:lineRule="auto"/>
        <w:contextualSpacing/>
        <w:jc w:val="both"/>
        <w:rPr>
          <w:rFonts w:ascii="Times New Roman" w:eastAsia="Times New Roman" w:hAnsi="Times New Roman"/>
          <w:color w:val="000000"/>
          <w:sz w:val="20"/>
          <w:szCs w:val="20"/>
          <w:lang w:eastAsia="zh-CN"/>
        </w:rPr>
      </w:pP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wydanym przez ..........................................................................................,  PESEL.................................................,</w:t>
      </w: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ab/>
      </w:r>
      <w:r w:rsidRPr="00E27989">
        <w:rPr>
          <w:rFonts w:ascii="Times New Roman" w:eastAsia="Times New Roman" w:hAnsi="Times New Roman"/>
          <w:i/>
          <w:iCs/>
          <w:color w:val="000000"/>
          <w:sz w:val="16"/>
          <w:szCs w:val="16"/>
          <w:lang w:eastAsia="zh-CN"/>
        </w:rPr>
        <w:tab/>
      </w:r>
      <w:r w:rsidRPr="00E27989">
        <w:rPr>
          <w:rFonts w:ascii="Times New Roman" w:eastAsia="Times New Roman" w:hAnsi="Times New Roman"/>
          <w:i/>
          <w:iCs/>
          <w:color w:val="000000"/>
          <w:sz w:val="16"/>
          <w:szCs w:val="16"/>
          <w:lang w:eastAsia="zh-CN"/>
        </w:rPr>
        <w:tab/>
      </w:r>
      <w:r w:rsidRPr="00E27989">
        <w:rPr>
          <w:rFonts w:ascii="Times New Roman" w:eastAsia="Times New Roman" w:hAnsi="Times New Roman"/>
          <w:i/>
          <w:iCs/>
          <w:color w:val="000000"/>
          <w:sz w:val="16"/>
          <w:szCs w:val="16"/>
          <w:lang w:eastAsia="zh-CN"/>
        </w:rPr>
        <w:tab/>
        <w:t>nazwa organu wydającego</w:t>
      </w:r>
    </w:p>
    <w:p w:rsidR="00E27989" w:rsidRPr="00E27989" w:rsidRDefault="00E27989" w:rsidP="00E27989">
      <w:pPr>
        <w:suppressAutoHyphens/>
        <w:autoSpaceDE w:val="0"/>
        <w:spacing w:before="360" w:after="600" w:line="240" w:lineRule="auto"/>
        <w:contextualSpacing/>
        <w:jc w:val="both"/>
        <w:rPr>
          <w:rFonts w:ascii="Times New Roman" w:eastAsia="Times New Roman" w:hAnsi="Times New Roman"/>
          <w:color w:val="000000"/>
          <w:sz w:val="20"/>
          <w:szCs w:val="20"/>
          <w:lang w:eastAsia="zh-CN"/>
        </w:rPr>
      </w:pPr>
    </w:p>
    <w:p w:rsidR="00E27989" w:rsidRPr="00E27989" w:rsidRDefault="00E27989" w:rsidP="00E27989">
      <w:pPr>
        <w:suppressAutoHyphens/>
        <w:autoSpaceDE w:val="0"/>
        <w:spacing w:before="360"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jako właściciel/współwłaściciel*  lokalu lub budynku mieszkalnego położonego w ................................................</w:t>
      </w:r>
    </w:p>
    <w:p w:rsidR="00E27989" w:rsidRPr="00E27989" w:rsidRDefault="00E27989" w:rsidP="00E27989">
      <w:pPr>
        <w:suppressAutoHyphens/>
        <w:autoSpaceDE w:val="0"/>
        <w:spacing w:before="360" w:after="600" w:line="240" w:lineRule="auto"/>
        <w:contextualSpacing/>
        <w:jc w:val="center"/>
        <w:rPr>
          <w:rFonts w:ascii="Times New Roman" w:eastAsia="Times New Roman" w:hAnsi="Times New Roman"/>
          <w:color w:val="000000"/>
          <w:sz w:val="20"/>
          <w:szCs w:val="20"/>
          <w:lang w:eastAsia="zh-CN"/>
        </w:rPr>
      </w:pPr>
    </w:p>
    <w:p w:rsidR="00E27989" w:rsidRPr="00E27989" w:rsidRDefault="00E27989" w:rsidP="00E27989">
      <w:pPr>
        <w:suppressAutoHyphens/>
        <w:autoSpaceDE w:val="0"/>
        <w:spacing w:before="360" w:after="600" w:line="240" w:lineRule="auto"/>
        <w:contextualSpacing/>
        <w:jc w:val="center"/>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w:t>
      </w:r>
    </w:p>
    <w:p w:rsidR="00E27989" w:rsidRPr="00E27989" w:rsidRDefault="00E27989" w:rsidP="00E27989">
      <w:pPr>
        <w:suppressAutoHyphens/>
        <w:autoSpaceDE w:val="0"/>
        <w:spacing w:after="600" w:line="240" w:lineRule="auto"/>
        <w:contextualSpacing/>
        <w:jc w:val="center"/>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ulica, nr domu i lokalu, miejscowość, kod pocztowy</w:t>
      </w:r>
    </w:p>
    <w:p w:rsidR="00E27989" w:rsidRPr="00E27989" w:rsidRDefault="00E27989" w:rsidP="00E27989">
      <w:pPr>
        <w:suppressAutoHyphens/>
        <w:autoSpaceDE w:val="0"/>
        <w:spacing w:after="600" w:line="240" w:lineRule="auto"/>
        <w:contextualSpacing/>
        <w:jc w:val="both"/>
        <w:rPr>
          <w:rFonts w:ascii="Times New Roman" w:eastAsia="Times New Roman" w:hAnsi="Times New Roman"/>
          <w:color w:val="000000"/>
          <w:sz w:val="23"/>
          <w:szCs w:val="23"/>
          <w:lang w:eastAsia="zh-CN"/>
        </w:rPr>
      </w:pP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upoważniam Pana/Panią................................................................................................................. zamieszkałego/ą</w:t>
      </w:r>
    </w:p>
    <w:p w:rsidR="00E27989" w:rsidRPr="00E27989" w:rsidRDefault="00E27989" w:rsidP="00E27989">
      <w:pPr>
        <w:suppressAutoHyphens/>
        <w:autoSpaceDE w:val="0"/>
        <w:spacing w:after="600" w:line="240" w:lineRule="auto"/>
        <w:contextualSpacing/>
        <w:jc w:val="center"/>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imię i nazwisko</w:t>
      </w:r>
    </w:p>
    <w:p w:rsidR="00E27989" w:rsidRPr="00E27989" w:rsidRDefault="00E27989" w:rsidP="00E27989">
      <w:pPr>
        <w:suppressAutoHyphens/>
        <w:autoSpaceDE w:val="0"/>
        <w:spacing w:after="600" w:line="240" w:lineRule="auto"/>
        <w:contextualSpacing/>
        <w:jc w:val="center"/>
        <w:rPr>
          <w:rFonts w:ascii="Times New Roman" w:eastAsia="Times New Roman" w:hAnsi="Times New Roman"/>
          <w:color w:val="000000"/>
          <w:sz w:val="20"/>
          <w:szCs w:val="20"/>
          <w:lang w:eastAsia="zh-CN"/>
        </w:rPr>
      </w:pPr>
    </w:p>
    <w:p w:rsidR="00E27989" w:rsidRPr="00E27989" w:rsidRDefault="00E27989" w:rsidP="00E27989">
      <w:pPr>
        <w:suppressAutoHyphens/>
        <w:autoSpaceDE w:val="0"/>
        <w:spacing w:after="600" w:line="240" w:lineRule="auto"/>
        <w:contextualSpacing/>
        <w:jc w:val="center"/>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w:t>
      </w:r>
    </w:p>
    <w:p w:rsidR="00E27989" w:rsidRPr="00E27989" w:rsidRDefault="00E27989" w:rsidP="00E27989">
      <w:pPr>
        <w:suppressAutoHyphens/>
        <w:autoSpaceDE w:val="0"/>
        <w:spacing w:after="600" w:line="240" w:lineRule="auto"/>
        <w:contextualSpacing/>
        <w:jc w:val="center"/>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ulica, nr domu i lokalu, miejscowość, kod pocztowy</w:t>
      </w:r>
    </w:p>
    <w:p w:rsidR="00E27989" w:rsidRPr="00E27989" w:rsidRDefault="00E27989" w:rsidP="00E27989">
      <w:pPr>
        <w:suppressAutoHyphens/>
        <w:autoSpaceDE w:val="0"/>
        <w:spacing w:after="600" w:line="240" w:lineRule="auto"/>
        <w:ind w:left="708"/>
        <w:contextualSpacing/>
        <w:jc w:val="both"/>
        <w:rPr>
          <w:rFonts w:ascii="Times New Roman" w:eastAsia="Times New Roman" w:hAnsi="Times New Roman"/>
          <w:color w:val="000000"/>
          <w:sz w:val="23"/>
          <w:szCs w:val="23"/>
          <w:lang w:eastAsia="zh-CN"/>
        </w:rPr>
      </w:pP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legitymujący/a się dowodem osobistym Seria i Nr……………………………………………………………….</w:t>
      </w:r>
    </w:p>
    <w:p w:rsidR="00E27989" w:rsidRPr="00E27989" w:rsidRDefault="00E27989" w:rsidP="00E27989">
      <w:pPr>
        <w:suppressAutoHyphens/>
        <w:autoSpaceDE w:val="0"/>
        <w:spacing w:after="600" w:line="240" w:lineRule="auto"/>
        <w:contextualSpacing/>
        <w:jc w:val="both"/>
        <w:rPr>
          <w:rFonts w:ascii="Times New Roman" w:eastAsia="Times New Roman" w:hAnsi="Times New Roman"/>
          <w:color w:val="000000"/>
          <w:sz w:val="20"/>
          <w:szCs w:val="20"/>
          <w:lang w:eastAsia="zh-CN"/>
        </w:rPr>
      </w:pP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wydanym przez ...........................................................................................,  PESEL................................................,</w:t>
      </w:r>
    </w:p>
    <w:p w:rsidR="00E27989" w:rsidRPr="00E27989" w:rsidRDefault="00E27989" w:rsidP="00E27989">
      <w:pPr>
        <w:suppressAutoHyphens/>
        <w:autoSpaceDE w:val="0"/>
        <w:spacing w:after="600" w:line="240" w:lineRule="auto"/>
        <w:contextualSpacing/>
        <w:jc w:val="both"/>
        <w:rPr>
          <w:rFonts w:eastAsia="Times New Roman" w:cs="Calibri"/>
          <w:color w:val="000000"/>
          <w:sz w:val="24"/>
          <w:szCs w:val="24"/>
          <w:lang w:eastAsia="zh-CN"/>
        </w:rPr>
      </w:pPr>
      <w:r w:rsidRPr="00E27989">
        <w:rPr>
          <w:rFonts w:ascii="Times New Roman" w:eastAsia="Times New Roman" w:hAnsi="Times New Roman"/>
          <w:i/>
          <w:iCs/>
          <w:color w:val="000000"/>
          <w:sz w:val="16"/>
          <w:szCs w:val="16"/>
          <w:lang w:eastAsia="zh-CN"/>
        </w:rPr>
        <w:tab/>
      </w:r>
      <w:r w:rsidRPr="00E27989">
        <w:rPr>
          <w:rFonts w:ascii="Times New Roman" w:eastAsia="Times New Roman" w:hAnsi="Times New Roman"/>
          <w:i/>
          <w:iCs/>
          <w:color w:val="000000"/>
          <w:sz w:val="16"/>
          <w:szCs w:val="16"/>
          <w:lang w:eastAsia="zh-CN"/>
        </w:rPr>
        <w:tab/>
      </w:r>
      <w:r w:rsidRPr="00E27989">
        <w:rPr>
          <w:rFonts w:ascii="Times New Roman" w:eastAsia="Times New Roman" w:hAnsi="Times New Roman"/>
          <w:i/>
          <w:iCs/>
          <w:color w:val="000000"/>
          <w:sz w:val="16"/>
          <w:szCs w:val="16"/>
          <w:lang w:eastAsia="zh-CN"/>
        </w:rPr>
        <w:tab/>
      </w:r>
      <w:r w:rsidRPr="00E27989">
        <w:rPr>
          <w:rFonts w:ascii="Times New Roman" w:eastAsia="Times New Roman" w:hAnsi="Times New Roman"/>
          <w:i/>
          <w:iCs/>
          <w:color w:val="000000"/>
          <w:sz w:val="16"/>
          <w:szCs w:val="16"/>
          <w:lang w:eastAsia="zh-CN"/>
        </w:rPr>
        <w:tab/>
        <w:t>nazwa organu wydającego</w:t>
      </w:r>
    </w:p>
    <w:p w:rsidR="00E27989" w:rsidRPr="00E27989" w:rsidRDefault="00E27989" w:rsidP="00E27989">
      <w:pPr>
        <w:suppressAutoHyphens/>
        <w:autoSpaceDE w:val="0"/>
        <w:spacing w:after="600" w:line="360" w:lineRule="auto"/>
        <w:contextualSpacing/>
        <w:jc w:val="both"/>
        <w:rPr>
          <w:rFonts w:ascii="Times New Roman" w:eastAsia="Times New Roman" w:hAnsi="Times New Roman"/>
          <w:color w:val="000000"/>
          <w:sz w:val="23"/>
          <w:szCs w:val="23"/>
          <w:lang w:eastAsia="zh-CN"/>
        </w:rPr>
      </w:pPr>
    </w:p>
    <w:p w:rsidR="00E27989" w:rsidRPr="00E27989" w:rsidRDefault="00E27989" w:rsidP="00E27989">
      <w:pPr>
        <w:suppressAutoHyphens/>
        <w:spacing w:after="0" w:line="278" w:lineRule="atLeast"/>
        <w:jc w:val="both"/>
        <w:rPr>
          <w:rFonts w:ascii="Times New Roman" w:eastAsia="Times New Roman" w:hAnsi="Times New Roman"/>
          <w:sz w:val="24"/>
          <w:szCs w:val="24"/>
          <w:lang w:eastAsia="zh-CN"/>
        </w:rPr>
      </w:pPr>
      <w:r w:rsidRPr="00E27989">
        <w:rPr>
          <w:rFonts w:ascii="Times New Roman" w:eastAsia="Times New Roman" w:hAnsi="Times New Roman"/>
          <w:sz w:val="20"/>
          <w:szCs w:val="20"/>
          <w:lang w:eastAsia="zh-CN"/>
        </w:rPr>
        <w:t xml:space="preserve">do wykonywania w moim imieniu wszystkich czynności związanych z podpisaniem i złożeniem wniosku o przyznanie dotacji celowej </w:t>
      </w:r>
      <w:r w:rsidRPr="00E27989">
        <w:rPr>
          <w:rFonts w:ascii="Times New Roman" w:eastAsia="Times New Roman" w:hAnsi="Times New Roman"/>
          <w:bCs/>
          <w:sz w:val="20"/>
          <w:szCs w:val="20"/>
          <w:lang w:eastAsia="zh-CN"/>
        </w:rPr>
        <w:t>na dofinansowanie kosztówinwestycji polegającej na likwidacji źródeł tzw. niskiej emisji na terenie gminy Osielsko.</w:t>
      </w:r>
      <w:r w:rsidRPr="00E27989">
        <w:rPr>
          <w:rFonts w:ascii="Times New Roman" w:eastAsia="Times New Roman" w:hAnsi="Times New Roman"/>
          <w:sz w:val="20"/>
          <w:szCs w:val="20"/>
          <w:lang w:eastAsia="zh-CN"/>
        </w:rPr>
        <w:t>W przypadku pozyskania dotacji celowej, także do podpisania umowy i realizacji tej inwestycji.</w:t>
      </w:r>
    </w:p>
    <w:p w:rsidR="00E27989" w:rsidRPr="00E27989" w:rsidRDefault="00E27989" w:rsidP="00E27989">
      <w:pPr>
        <w:suppressAutoHyphens/>
        <w:autoSpaceDE w:val="0"/>
        <w:spacing w:after="600" w:line="360" w:lineRule="auto"/>
        <w:contextualSpacing/>
        <w:jc w:val="both"/>
        <w:rPr>
          <w:rFonts w:ascii="Times New Roman" w:eastAsia="Times New Roman" w:hAnsi="Times New Roman"/>
          <w:color w:val="000000"/>
          <w:sz w:val="23"/>
          <w:szCs w:val="23"/>
          <w:lang w:eastAsia="zh-CN"/>
        </w:rPr>
      </w:pPr>
    </w:p>
    <w:p w:rsidR="00E27989" w:rsidRPr="00E27989" w:rsidRDefault="00E27989" w:rsidP="00E27989">
      <w:pPr>
        <w:suppressAutoHyphens/>
        <w:autoSpaceDE w:val="0"/>
        <w:spacing w:after="120" w:line="240" w:lineRule="auto"/>
        <w:ind w:left="2832" w:firstLine="708"/>
        <w:jc w:val="center"/>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 xml:space="preserve">......................................................................................................... </w:t>
      </w:r>
    </w:p>
    <w:p w:rsidR="00E27989" w:rsidRPr="00E27989" w:rsidRDefault="00E27989" w:rsidP="00E27989">
      <w:pPr>
        <w:suppressAutoHyphens/>
        <w:spacing w:after="120" w:line="240" w:lineRule="auto"/>
        <w:ind w:left="2832" w:firstLine="708"/>
        <w:jc w:val="center"/>
        <w:rPr>
          <w:rFonts w:ascii="Times New Roman" w:eastAsia="Times New Roman" w:hAnsi="Times New Roman"/>
          <w:color w:val="auto"/>
          <w:sz w:val="24"/>
          <w:szCs w:val="24"/>
          <w:lang w:eastAsia="zh-CN"/>
        </w:rPr>
      </w:pPr>
      <w:r w:rsidRPr="00E27989">
        <w:rPr>
          <w:rFonts w:ascii="Times New Roman" w:eastAsia="Times New Roman" w:hAnsi="Times New Roman"/>
          <w:i/>
          <w:iCs/>
          <w:color w:val="auto"/>
          <w:sz w:val="16"/>
          <w:szCs w:val="16"/>
          <w:lang w:eastAsia="zh-CN"/>
        </w:rPr>
        <w:t xml:space="preserve">podpis udzielającego pełnomocnictwa </w:t>
      </w:r>
    </w:p>
    <w:p w:rsidR="00E27989" w:rsidRPr="00E27989" w:rsidRDefault="00E27989" w:rsidP="00E27989">
      <w:pPr>
        <w:suppressAutoHyphens/>
        <w:spacing w:after="120" w:line="240" w:lineRule="auto"/>
        <w:rPr>
          <w:rFonts w:ascii="Times New Roman" w:eastAsia="Times New Roman" w:hAnsi="Times New Roman"/>
          <w:color w:val="auto"/>
          <w:sz w:val="24"/>
          <w:szCs w:val="24"/>
          <w:lang w:eastAsia="zh-CN"/>
        </w:rPr>
      </w:pPr>
      <w:r w:rsidRPr="00E27989">
        <w:rPr>
          <w:rFonts w:ascii="Times New Roman" w:eastAsia="Times New Roman" w:hAnsi="Times New Roman"/>
          <w:i/>
          <w:iCs/>
          <w:color w:val="auto"/>
          <w:sz w:val="18"/>
          <w:szCs w:val="18"/>
          <w:lang w:eastAsia="zh-CN"/>
        </w:rPr>
        <w:t>* niepotrzebne   skreślić</w:t>
      </w:r>
    </w:p>
    <w:p w:rsidR="00E27989" w:rsidRPr="00E27989" w:rsidRDefault="00E27989" w:rsidP="00E27989">
      <w:pPr>
        <w:suppressAutoHyphens/>
        <w:spacing w:after="120" w:line="240" w:lineRule="auto"/>
        <w:rPr>
          <w:rFonts w:ascii="Times New Roman" w:eastAsia="Times New Roman" w:hAnsi="Times New Roman"/>
          <w:i/>
          <w:iCs/>
          <w:color w:val="auto"/>
          <w:sz w:val="18"/>
          <w:szCs w:val="18"/>
          <w:lang w:eastAsia="zh-CN"/>
        </w:rPr>
      </w:pPr>
    </w:p>
    <w:p w:rsidR="00E27989" w:rsidRPr="00E27989" w:rsidRDefault="00E27989" w:rsidP="00E27989">
      <w:pPr>
        <w:suppressAutoHyphens/>
        <w:spacing w:after="120" w:line="240" w:lineRule="auto"/>
        <w:rPr>
          <w:rFonts w:ascii="Times New Roman" w:eastAsia="Times New Roman" w:hAnsi="Times New Roman"/>
          <w:i/>
          <w:iCs/>
          <w:color w:val="auto"/>
          <w:sz w:val="18"/>
          <w:szCs w:val="18"/>
          <w:lang w:eastAsia="zh-CN"/>
        </w:rPr>
      </w:pP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4"/>
          <w:szCs w:val="24"/>
          <w:lang w:eastAsia="zh-CN"/>
        </w:rPr>
      </w:pPr>
      <w:r w:rsidRPr="00E27989">
        <w:rPr>
          <w:rFonts w:ascii="Times New Roman" w:eastAsia="Times New Roman" w:hAnsi="Times New Roman"/>
          <w:color w:val="auto"/>
          <w:sz w:val="20"/>
          <w:szCs w:val="20"/>
          <w:lang w:eastAsia="zh-CN"/>
        </w:rPr>
        <w:t>Wyrażam zgodę na przetwarzanie moich danych osobowych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E27989" w:rsidRPr="00E27989" w:rsidRDefault="00E27989" w:rsidP="00E27989">
      <w:pPr>
        <w:tabs>
          <w:tab w:val="left" w:pos="426"/>
        </w:tabs>
        <w:suppressAutoHyphens/>
        <w:spacing w:after="0" w:line="240" w:lineRule="auto"/>
        <w:jc w:val="both"/>
        <w:rPr>
          <w:rFonts w:ascii="Times New Roman" w:eastAsia="Times New Roman" w:hAnsi="Times New Roman"/>
          <w:color w:val="auto"/>
          <w:sz w:val="20"/>
          <w:szCs w:val="20"/>
          <w:lang w:eastAsia="zh-CN"/>
        </w:rPr>
      </w:pPr>
    </w:p>
    <w:p w:rsidR="00E27989" w:rsidRPr="00E27989" w:rsidRDefault="00E27989" w:rsidP="00E27989">
      <w:pPr>
        <w:suppressAutoHyphens/>
        <w:autoSpaceDE w:val="0"/>
        <w:spacing w:after="120" w:line="240" w:lineRule="auto"/>
        <w:ind w:left="2832" w:firstLine="708"/>
        <w:jc w:val="center"/>
        <w:rPr>
          <w:rFonts w:eastAsia="Times New Roman" w:cs="Calibri"/>
          <w:color w:val="000000"/>
          <w:sz w:val="24"/>
          <w:szCs w:val="24"/>
          <w:lang w:eastAsia="zh-CN"/>
        </w:rPr>
      </w:pPr>
      <w:r w:rsidRPr="00E27989">
        <w:rPr>
          <w:rFonts w:ascii="Times New Roman" w:eastAsia="Times New Roman" w:hAnsi="Times New Roman"/>
          <w:color w:val="000000"/>
          <w:sz w:val="20"/>
          <w:szCs w:val="20"/>
          <w:lang w:eastAsia="zh-CN"/>
        </w:rPr>
        <w:t xml:space="preserve">......................................................................................................... </w:t>
      </w:r>
    </w:p>
    <w:p w:rsidR="00E27989" w:rsidRPr="00E27989" w:rsidRDefault="00E27989" w:rsidP="0026148D">
      <w:pPr>
        <w:suppressAutoHyphens/>
        <w:spacing w:after="120" w:line="240" w:lineRule="auto"/>
        <w:ind w:left="2832" w:firstLine="708"/>
        <w:jc w:val="center"/>
        <w:rPr>
          <w:rFonts w:ascii="Times New Roman" w:eastAsia="Times New Roman" w:hAnsi="Times New Roman"/>
          <w:color w:val="auto"/>
          <w:sz w:val="24"/>
          <w:szCs w:val="24"/>
          <w:lang w:eastAsia="zh-CN"/>
        </w:rPr>
      </w:pPr>
      <w:r w:rsidRPr="00E27989">
        <w:rPr>
          <w:rFonts w:ascii="Times New Roman" w:eastAsia="Times New Roman" w:hAnsi="Times New Roman"/>
          <w:i/>
          <w:iCs/>
          <w:color w:val="auto"/>
          <w:sz w:val="16"/>
          <w:szCs w:val="16"/>
          <w:lang w:eastAsia="zh-CN"/>
        </w:rPr>
        <w:t xml:space="preserve">podpis Pełnomocnika </w:t>
      </w:r>
    </w:p>
    <w:p w:rsidR="00CC6E7F" w:rsidRDefault="00CC6E7F" w:rsidP="0026148D">
      <w:pPr>
        <w:spacing w:after="0" w:line="240" w:lineRule="auto"/>
        <w:jc w:val="center"/>
        <w:rPr>
          <w:rFonts w:ascii="Times New Roman" w:eastAsia="Times New Roman" w:hAnsi="Times New Roman"/>
          <w:b/>
          <w:color w:val="auto"/>
          <w:sz w:val="24"/>
          <w:szCs w:val="24"/>
          <w:lang w:eastAsia="pl-PL"/>
        </w:rPr>
      </w:pPr>
    </w:p>
    <w:p w:rsidR="00CC6E7F" w:rsidRDefault="00CC6E7F" w:rsidP="00CC6E7F">
      <w:pPr>
        <w:pStyle w:val="Tekstpodstawowy"/>
        <w:numPr>
          <w:ilvl w:val="0"/>
          <w:numId w:val="1"/>
        </w:numPr>
        <w:tabs>
          <w:tab w:val="left" w:pos="8505"/>
        </w:tabs>
        <w:spacing w:before="0" w:line="360" w:lineRule="auto"/>
        <w:ind w:right="567"/>
        <w:rPr>
          <w:sz w:val="20"/>
          <w:szCs w:val="20"/>
          <w:lang w:val="pl-PL"/>
        </w:rPr>
      </w:pPr>
    </w:p>
    <w:p w:rsidR="00CC6E7F" w:rsidRPr="00B03E80" w:rsidRDefault="00CC6E7F" w:rsidP="00CC6E7F">
      <w:pPr>
        <w:pStyle w:val="Tekstpodstawowy"/>
        <w:numPr>
          <w:ilvl w:val="2"/>
          <w:numId w:val="1"/>
        </w:numPr>
        <w:tabs>
          <w:tab w:val="left" w:pos="8505"/>
        </w:tabs>
        <w:spacing w:before="0" w:line="360" w:lineRule="auto"/>
        <w:ind w:right="567"/>
        <w:jc w:val="right"/>
        <w:rPr>
          <w:sz w:val="20"/>
          <w:szCs w:val="20"/>
          <w:lang w:val="pl-PL"/>
        </w:rPr>
      </w:pPr>
      <w:r w:rsidRPr="00B03E80">
        <w:rPr>
          <w:sz w:val="20"/>
          <w:szCs w:val="20"/>
          <w:lang w:val="pl-PL"/>
        </w:rPr>
        <w:t>Załącznik</w:t>
      </w:r>
      <w:r>
        <w:rPr>
          <w:sz w:val="20"/>
          <w:szCs w:val="20"/>
          <w:lang w:val="pl-PL"/>
        </w:rPr>
        <w:t xml:space="preserve"> nr 2 do Regulaminu</w:t>
      </w:r>
    </w:p>
    <w:p w:rsidR="00CC6E7F" w:rsidRDefault="00CC6E7F" w:rsidP="0026148D">
      <w:pPr>
        <w:spacing w:after="0" w:line="240" w:lineRule="auto"/>
        <w:jc w:val="center"/>
        <w:rPr>
          <w:rFonts w:ascii="Times New Roman" w:eastAsia="Times New Roman" w:hAnsi="Times New Roman"/>
          <w:b/>
          <w:color w:val="auto"/>
          <w:sz w:val="24"/>
          <w:szCs w:val="24"/>
          <w:lang w:eastAsia="pl-PL"/>
        </w:rPr>
      </w:pPr>
    </w:p>
    <w:p w:rsidR="0026148D" w:rsidRPr="0026148D" w:rsidRDefault="0026148D" w:rsidP="0026148D">
      <w:pPr>
        <w:spacing w:after="0" w:line="240" w:lineRule="auto"/>
        <w:jc w:val="center"/>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O ROZLICZENIE DOTACJI CELOWEJ NA DOFINANSOWANIE KOSZTÓW INWESTYCJI POLEGAJĄCEJ NA LIKWIDACJI ŹRÓDEŁ TZW. NISKIEJ EMISJI NA TERENIE GMINY OSIELSKO</w:t>
      </w:r>
    </w:p>
    <w:p w:rsidR="0026148D" w:rsidRPr="0026148D" w:rsidRDefault="0026148D" w:rsidP="0026148D">
      <w:pPr>
        <w:spacing w:after="0" w:line="240" w:lineRule="auto"/>
        <w:ind w:left="720"/>
        <w:rPr>
          <w:rFonts w:ascii="Times New Roman" w:eastAsia="Times New Roman" w:hAnsi="Times New Roman"/>
          <w:b/>
          <w:i/>
          <w:color w:val="auto"/>
          <w:lang w:eastAsia="pl-PL"/>
        </w:rPr>
      </w:pPr>
    </w:p>
    <w:p w:rsidR="0026148D" w:rsidRDefault="0026148D" w:rsidP="0026148D">
      <w:pPr>
        <w:spacing w:after="0" w:line="240" w:lineRule="auto"/>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 xml:space="preserve">1. Wnioskodawca </w:t>
      </w:r>
    </w:p>
    <w:p w:rsidR="00B03E80" w:rsidRPr="0026148D" w:rsidRDefault="00B03E80" w:rsidP="0026148D">
      <w:pPr>
        <w:spacing w:after="0" w:line="240" w:lineRule="auto"/>
        <w:rPr>
          <w:rFonts w:ascii="Times New Roman" w:eastAsia="Times New Roman" w:hAnsi="Times New Roman"/>
          <w:b/>
          <w:color w:val="auto"/>
          <w:sz w:val="24"/>
          <w:szCs w:val="24"/>
          <w:lang w:eastAsia="pl-P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26148D" w:rsidRPr="0026148D" w:rsidTr="0026148D">
        <w:trPr>
          <w:trHeight w:val="518"/>
        </w:trPr>
        <w:tc>
          <w:tcPr>
            <w:tcW w:w="9180" w:type="dxa"/>
          </w:tcPr>
          <w:p w:rsidR="0026148D" w:rsidRPr="0026148D" w:rsidRDefault="0026148D" w:rsidP="0026148D">
            <w:pPr>
              <w:spacing w:after="0" w:line="240" w:lineRule="auto"/>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(Imię i nazwisko Wnioskodawcy)</w:t>
            </w:r>
          </w:p>
          <w:p w:rsidR="0026148D" w:rsidRPr="0026148D" w:rsidRDefault="0026148D" w:rsidP="0026148D">
            <w:pPr>
              <w:spacing w:after="0" w:line="240" w:lineRule="auto"/>
              <w:rPr>
                <w:rFonts w:ascii="Times New Roman" w:eastAsia="Times New Roman" w:hAnsi="Times New Roman"/>
                <w:b/>
                <w:color w:val="8DB3E2"/>
                <w:sz w:val="24"/>
                <w:szCs w:val="24"/>
                <w:lang w:eastAsia="pl-PL"/>
              </w:rPr>
            </w:pPr>
          </w:p>
        </w:tc>
      </w:tr>
    </w:tbl>
    <w:p w:rsidR="0026148D" w:rsidRPr="0026148D" w:rsidRDefault="0026148D" w:rsidP="0026148D">
      <w:pPr>
        <w:spacing w:after="0" w:line="240" w:lineRule="auto"/>
        <w:rPr>
          <w:rFonts w:ascii="Times New Roman" w:eastAsia="Times New Roman" w:hAnsi="Times New Roman"/>
          <w:b/>
          <w:color w:val="auto"/>
          <w:sz w:val="24"/>
          <w:szCs w:val="24"/>
          <w:lang w:eastAsia="pl-PL"/>
        </w:rPr>
      </w:pPr>
    </w:p>
    <w:tbl>
      <w:tblPr>
        <w:tblpPr w:leftFromText="141" w:rightFromText="141" w:vertAnchor="text" w:tblpX="71"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1190"/>
        <w:gridCol w:w="1690"/>
        <w:gridCol w:w="775"/>
        <w:gridCol w:w="595"/>
        <w:gridCol w:w="3060"/>
      </w:tblGrid>
      <w:tr w:rsidR="0026148D" w:rsidRPr="0026148D" w:rsidTr="0026148D">
        <w:trPr>
          <w:trHeight w:val="345"/>
        </w:trPr>
        <w:tc>
          <w:tcPr>
            <w:tcW w:w="4750" w:type="dxa"/>
            <w:gridSpan w:val="3"/>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Miejscowość:</w:t>
            </w:r>
          </w:p>
          <w:p w:rsidR="0026148D" w:rsidRPr="0026148D" w:rsidRDefault="0026148D" w:rsidP="0026148D">
            <w:pPr>
              <w:spacing w:after="0" w:line="240" w:lineRule="auto"/>
              <w:rPr>
                <w:rFonts w:ascii="Times New Roman" w:eastAsia="Times New Roman" w:hAnsi="Times New Roman"/>
                <w:b/>
                <w:color w:val="auto"/>
                <w:sz w:val="20"/>
                <w:szCs w:val="20"/>
                <w:lang w:eastAsia="pl-PL"/>
              </w:rPr>
            </w:pP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c>
          <w:tcPr>
            <w:tcW w:w="4430" w:type="dxa"/>
            <w:gridSpan w:val="3"/>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Powiat:</w:t>
            </w:r>
          </w:p>
          <w:p w:rsidR="0026148D" w:rsidRPr="0026148D" w:rsidRDefault="0026148D" w:rsidP="0026148D">
            <w:pPr>
              <w:spacing w:after="0" w:line="240" w:lineRule="auto"/>
              <w:rPr>
                <w:rFonts w:ascii="Times New Roman" w:eastAsia="Times New Roman" w:hAnsi="Times New Roman"/>
                <w:b/>
                <w:color w:val="auto"/>
                <w:sz w:val="20"/>
                <w:szCs w:val="20"/>
                <w:lang w:eastAsia="pl-PL"/>
              </w:rPr>
            </w:pP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r>
      <w:tr w:rsidR="0026148D" w:rsidRPr="0026148D" w:rsidTr="0026148D">
        <w:trPr>
          <w:trHeight w:val="540"/>
        </w:trPr>
        <w:tc>
          <w:tcPr>
            <w:tcW w:w="1870" w:type="dxa"/>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Kod pocztowy:</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c>
          <w:tcPr>
            <w:tcW w:w="3655" w:type="dxa"/>
            <w:gridSpan w:val="3"/>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Ulica :</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c>
          <w:tcPr>
            <w:tcW w:w="3655" w:type="dxa"/>
            <w:gridSpan w:val="2"/>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Nr domu/Nr lokalu:</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r>
      <w:tr w:rsidR="0026148D" w:rsidRPr="0026148D" w:rsidTr="0026148D">
        <w:trPr>
          <w:trHeight w:val="506"/>
        </w:trPr>
        <w:tc>
          <w:tcPr>
            <w:tcW w:w="3060" w:type="dxa"/>
            <w:gridSpan w:val="2"/>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PESEL:</w:t>
            </w:r>
          </w:p>
        </w:tc>
        <w:tc>
          <w:tcPr>
            <w:tcW w:w="3060" w:type="dxa"/>
            <w:gridSpan w:val="3"/>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Telefon:</w:t>
            </w:r>
          </w:p>
        </w:tc>
        <w:tc>
          <w:tcPr>
            <w:tcW w:w="3060" w:type="dxa"/>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Adres e-mail:</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r>
      <w:tr w:rsidR="0026148D" w:rsidRPr="0026148D" w:rsidTr="0026148D">
        <w:trPr>
          <w:trHeight w:val="1630"/>
        </w:trPr>
        <w:tc>
          <w:tcPr>
            <w:tcW w:w="9180" w:type="dxa"/>
            <w:gridSpan w:val="6"/>
          </w:tcPr>
          <w:p w:rsidR="0026148D" w:rsidRPr="0026148D" w:rsidRDefault="0026148D" w:rsidP="0026148D">
            <w:pPr>
              <w:spacing w:after="0" w:line="240" w:lineRule="auto"/>
              <w:jc w:val="center"/>
              <w:rPr>
                <w:rFonts w:ascii="Times New Roman" w:eastAsia="Times New Roman" w:hAnsi="Times New Roman"/>
                <w:color w:val="auto"/>
                <w:sz w:val="24"/>
                <w:szCs w:val="24"/>
                <w:lang w:eastAsia="pl-PL"/>
              </w:rPr>
            </w:pPr>
          </w:p>
          <w:p w:rsidR="0026148D" w:rsidRPr="0026148D" w:rsidRDefault="0026148D" w:rsidP="0026148D">
            <w:pPr>
              <w:spacing w:after="0" w:line="240" w:lineRule="auto"/>
              <w:jc w:val="center"/>
              <w:rPr>
                <w:rFonts w:ascii="Times New Roman" w:eastAsia="Times New Roman" w:hAnsi="Times New Roman"/>
                <w:color w:val="auto"/>
                <w:sz w:val="24"/>
                <w:szCs w:val="24"/>
                <w:lang w:eastAsia="pl-PL"/>
              </w:rPr>
            </w:pPr>
            <w:r w:rsidRPr="0026148D">
              <w:rPr>
                <w:rFonts w:ascii="Times New Roman" w:eastAsia="Times New Roman" w:hAnsi="Times New Roman"/>
                <w:color w:val="auto"/>
                <w:sz w:val="24"/>
                <w:szCs w:val="24"/>
                <w:lang w:eastAsia="pl-PL"/>
              </w:rPr>
              <w:t>……………………………………………………………….</w:t>
            </w:r>
          </w:p>
          <w:p w:rsidR="0026148D" w:rsidRPr="0026148D" w:rsidRDefault="0026148D" w:rsidP="0026148D">
            <w:pPr>
              <w:spacing w:after="0" w:line="240" w:lineRule="auto"/>
              <w:jc w:val="center"/>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seria i nr dowodu osobistego Wnioskodawcy</w:t>
            </w:r>
          </w:p>
          <w:p w:rsidR="0026148D" w:rsidRPr="0026148D" w:rsidRDefault="0026148D" w:rsidP="0026148D">
            <w:pPr>
              <w:spacing w:after="0" w:line="240" w:lineRule="auto"/>
              <w:rPr>
                <w:rFonts w:ascii="Times New Roman" w:eastAsia="Times New Roman" w:hAnsi="Times New Roman"/>
                <w:color w:val="8DB3E2"/>
                <w:sz w:val="24"/>
                <w:szCs w:val="24"/>
                <w:lang w:eastAsia="pl-PL"/>
              </w:rPr>
            </w:pPr>
          </w:p>
          <w:p w:rsidR="0026148D" w:rsidRPr="0026148D" w:rsidRDefault="0026148D" w:rsidP="0026148D">
            <w:pPr>
              <w:spacing w:after="0" w:line="240" w:lineRule="auto"/>
              <w:jc w:val="center"/>
              <w:rPr>
                <w:rFonts w:ascii="Times New Roman" w:eastAsia="Times New Roman" w:hAnsi="Times New Roman"/>
                <w:color w:val="auto"/>
                <w:sz w:val="24"/>
                <w:szCs w:val="24"/>
                <w:lang w:eastAsia="pl-PL"/>
              </w:rPr>
            </w:pPr>
            <w:r w:rsidRPr="0026148D">
              <w:rPr>
                <w:rFonts w:ascii="Times New Roman" w:eastAsia="Times New Roman" w:hAnsi="Times New Roman"/>
                <w:color w:val="auto"/>
                <w:sz w:val="24"/>
                <w:szCs w:val="24"/>
                <w:lang w:eastAsia="pl-PL"/>
              </w:rPr>
              <w:t>…………………………………………………………………………………</w:t>
            </w:r>
          </w:p>
          <w:p w:rsidR="0026148D" w:rsidRPr="0026148D" w:rsidRDefault="0026148D" w:rsidP="0026148D">
            <w:pPr>
              <w:spacing w:after="0" w:line="240" w:lineRule="auto"/>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 xml:space="preserve">                                                   wydany przez                                                                       w dniu</w:t>
            </w:r>
          </w:p>
        </w:tc>
      </w:tr>
    </w:tbl>
    <w:p w:rsidR="0026148D" w:rsidRPr="0026148D" w:rsidRDefault="0026148D" w:rsidP="0026148D">
      <w:pPr>
        <w:spacing w:after="0" w:line="240" w:lineRule="auto"/>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2. Miejsce zamieszkania Wnioskodawcy</w:t>
      </w:r>
    </w:p>
    <w:p w:rsidR="0026148D" w:rsidRPr="0026148D" w:rsidRDefault="0026148D" w:rsidP="0026148D">
      <w:pPr>
        <w:spacing w:after="0" w:line="240" w:lineRule="auto"/>
        <w:rPr>
          <w:rFonts w:ascii="Times New Roman" w:eastAsia="Times New Roman" w:hAnsi="Times New Roman"/>
          <w:b/>
          <w:color w:val="auto"/>
          <w:sz w:val="28"/>
          <w:szCs w:val="28"/>
          <w:lang w:eastAsia="pl-PL"/>
        </w:rPr>
      </w:pPr>
    </w:p>
    <w:p w:rsidR="0026148D" w:rsidRPr="0026148D" w:rsidRDefault="0026148D" w:rsidP="0026148D">
      <w:pPr>
        <w:spacing w:after="0" w:line="240" w:lineRule="auto"/>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3. Adres/dane nieruchomości, na terenie której nastąpi wymiana źródła ciepła</w:t>
      </w:r>
    </w:p>
    <w:p w:rsidR="0026148D" w:rsidRPr="0026148D" w:rsidRDefault="0026148D" w:rsidP="0026148D">
      <w:pPr>
        <w:spacing w:after="0" w:line="240" w:lineRule="auto"/>
        <w:rPr>
          <w:rFonts w:ascii="Times New Roman" w:eastAsia="Times New Roman" w:hAnsi="Times New Roman"/>
          <w:b/>
          <w:color w:val="auto"/>
          <w:sz w:val="24"/>
          <w:szCs w:val="24"/>
          <w:lang w:eastAsia="pl-PL"/>
        </w:rPr>
      </w:pPr>
    </w:p>
    <w:tbl>
      <w:tblPr>
        <w:tblpPr w:leftFromText="141" w:rightFromText="141" w:vertAnchor="text" w:tblpX="71"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2720"/>
        <w:gridCol w:w="160"/>
        <w:gridCol w:w="775"/>
        <w:gridCol w:w="3655"/>
      </w:tblGrid>
      <w:tr w:rsidR="0026148D" w:rsidRPr="0026148D" w:rsidTr="0026148D">
        <w:trPr>
          <w:trHeight w:val="345"/>
        </w:trPr>
        <w:tc>
          <w:tcPr>
            <w:tcW w:w="4750" w:type="dxa"/>
            <w:gridSpan w:val="3"/>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lastRenderedPageBreak/>
              <w:t>Miejscowość:</w:t>
            </w:r>
          </w:p>
          <w:p w:rsidR="0026148D" w:rsidRPr="0026148D" w:rsidRDefault="0026148D" w:rsidP="0026148D">
            <w:pPr>
              <w:spacing w:after="0" w:line="240" w:lineRule="auto"/>
              <w:rPr>
                <w:rFonts w:ascii="Times New Roman" w:eastAsia="Times New Roman" w:hAnsi="Times New Roman"/>
                <w:b/>
                <w:color w:val="auto"/>
                <w:sz w:val="20"/>
                <w:szCs w:val="20"/>
                <w:lang w:eastAsia="pl-PL"/>
              </w:rPr>
            </w:pP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c>
          <w:tcPr>
            <w:tcW w:w="4430" w:type="dxa"/>
            <w:gridSpan w:val="2"/>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Powiat:</w:t>
            </w:r>
          </w:p>
          <w:p w:rsidR="0026148D" w:rsidRPr="0026148D" w:rsidRDefault="0026148D" w:rsidP="0026148D">
            <w:pPr>
              <w:spacing w:after="0" w:line="240" w:lineRule="auto"/>
              <w:rPr>
                <w:rFonts w:ascii="Times New Roman" w:eastAsia="Times New Roman" w:hAnsi="Times New Roman"/>
                <w:b/>
                <w:color w:val="auto"/>
                <w:sz w:val="20"/>
                <w:szCs w:val="20"/>
                <w:lang w:eastAsia="pl-PL"/>
              </w:rPr>
            </w:pP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r>
      <w:tr w:rsidR="0026148D" w:rsidRPr="0026148D" w:rsidTr="0026148D">
        <w:trPr>
          <w:trHeight w:val="540"/>
        </w:trPr>
        <w:tc>
          <w:tcPr>
            <w:tcW w:w="1870" w:type="dxa"/>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Kod pocztowy:</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c>
          <w:tcPr>
            <w:tcW w:w="3655" w:type="dxa"/>
            <w:gridSpan w:val="3"/>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Ulica :</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c>
          <w:tcPr>
            <w:tcW w:w="3655" w:type="dxa"/>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Nr domu/Nr lokalu:</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r>
      <w:tr w:rsidR="0026148D" w:rsidRPr="0026148D" w:rsidTr="0026148D">
        <w:trPr>
          <w:trHeight w:val="506"/>
        </w:trPr>
        <w:tc>
          <w:tcPr>
            <w:tcW w:w="4590" w:type="dxa"/>
            <w:gridSpan w:val="2"/>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Nr działki:</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c>
          <w:tcPr>
            <w:tcW w:w="4590" w:type="dxa"/>
            <w:gridSpan w:val="3"/>
          </w:tcPr>
          <w:p w:rsidR="0026148D" w:rsidRPr="0026148D" w:rsidRDefault="0026148D" w:rsidP="0026148D">
            <w:pPr>
              <w:spacing w:after="0" w:line="240" w:lineRule="auto"/>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Powierzchnia nieruchomości w m</w:t>
            </w:r>
            <w:r w:rsidRPr="0026148D">
              <w:rPr>
                <w:rFonts w:ascii="Times New Roman" w:eastAsia="Times New Roman" w:hAnsi="Times New Roman"/>
                <w:b/>
                <w:color w:val="auto"/>
                <w:sz w:val="20"/>
                <w:szCs w:val="20"/>
                <w:vertAlign w:val="superscript"/>
                <w:lang w:eastAsia="pl-PL"/>
              </w:rPr>
              <w:t>2</w:t>
            </w:r>
            <w:r w:rsidRPr="0026148D">
              <w:rPr>
                <w:rFonts w:ascii="Times New Roman" w:eastAsia="Times New Roman" w:hAnsi="Times New Roman"/>
                <w:b/>
                <w:color w:val="auto"/>
                <w:sz w:val="20"/>
                <w:szCs w:val="20"/>
                <w:lang w:eastAsia="pl-PL"/>
              </w:rPr>
              <w:t>:</w:t>
            </w:r>
          </w:p>
          <w:p w:rsidR="0026148D" w:rsidRPr="0026148D" w:rsidRDefault="0026148D" w:rsidP="0026148D">
            <w:pPr>
              <w:spacing w:after="0" w:line="240" w:lineRule="auto"/>
              <w:rPr>
                <w:rFonts w:ascii="Times New Roman" w:eastAsia="Times New Roman" w:hAnsi="Times New Roman"/>
                <w:b/>
                <w:color w:val="8DB3E2"/>
                <w:sz w:val="20"/>
                <w:szCs w:val="20"/>
                <w:lang w:eastAsia="pl-PL"/>
              </w:rPr>
            </w:pPr>
          </w:p>
        </w:tc>
      </w:tr>
    </w:tbl>
    <w:p w:rsidR="0026148D" w:rsidRPr="0026148D" w:rsidRDefault="0026148D" w:rsidP="0026148D">
      <w:pPr>
        <w:spacing w:after="0" w:line="240" w:lineRule="auto"/>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4. Termin rozpoczęcia realizacji inwestycji ..........................</w:t>
      </w:r>
    </w:p>
    <w:p w:rsidR="0026148D" w:rsidRPr="0026148D" w:rsidRDefault="0026148D" w:rsidP="0026148D">
      <w:pPr>
        <w:spacing w:after="0" w:line="240" w:lineRule="auto"/>
        <w:rPr>
          <w:rFonts w:ascii="Times New Roman" w:eastAsia="Times New Roman" w:hAnsi="Times New Roman"/>
          <w:i/>
          <w:color w:val="auto"/>
          <w:sz w:val="18"/>
          <w:szCs w:val="18"/>
          <w:lang w:eastAsia="pl-PL"/>
        </w:rPr>
      </w:pPr>
      <w:r w:rsidRPr="0026148D">
        <w:rPr>
          <w:rFonts w:ascii="Times New Roman" w:eastAsia="Times New Roman" w:hAnsi="Times New Roman"/>
          <w:i/>
          <w:color w:val="auto"/>
          <w:sz w:val="18"/>
          <w:szCs w:val="18"/>
          <w:lang w:eastAsia="pl-PL"/>
        </w:rPr>
        <w:t>( dzień/miesiąc/rok)</w:t>
      </w:r>
    </w:p>
    <w:p w:rsidR="0026148D" w:rsidRPr="0026148D" w:rsidRDefault="0026148D" w:rsidP="0026148D">
      <w:pPr>
        <w:spacing w:after="0" w:line="240" w:lineRule="auto"/>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5. Termin zakończenia realizacji inwestycji ..........................</w:t>
      </w:r>
    </w:p>
    <w:p w:rsidR="0026148D" w:rsidRPr="0026148D" w:rsidRDefault="0026148D" w:rsidP="0026148D">
      <w:pPr>
        <w:spacing w:after="0" w:line="240" w:lineRule="auto"/>
        <w:rPr>
          <w:rFonts w:ascii="Times New Roman" w:eastAsia="Times New Roman" w:hAnsi="Times New Roman"/>
          <w:i/>
          <w:color w:val="auto"/>
          <w:sz w:val="18"/>
          <w:szCs w:val="18"/>
          <w:lang w:eastAsia="pl-PL"/>
        </w:rPr>
      </w:pPr>
      <w:r w:rsidRPr="0026148D">
        <w:rPr>
          <w:rFonts w:ascii="Times New Roman" w:eastAsia="Times New Roman" w:hAnsi="Times New Roman"/>
          <w:i/>
          <w:color w:val="auto"/>
          <w:sz w:val="18"/>
          <w:szCs w:val="18"/>
          <w:lang w:eastAsia="pl-PL"/>
        </w:rPr>
        <w:t>( dzień/miesiąc/rok)</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b/>
          <w:color w:val="000000"/>
          <w:sz w:val="24"/>
          <w:szCs w:val="24"/>
          <w:lang w:eastAsia="pl-PL"/>
        </w:rPr>
      </w:pPr>
      <w:r w:rsidRPr="0026148D">
        <w:rPr>
          <w:rFonts w:ascii="Times New Roman" w:eastAsia="Times New Roman" w:hAnsi="Times New Roman"/>
          <w:b/>
          <w:color w:val="000000"/>
          <w:sz w:val="24"/>
          <w:szCs w:val="24"/>
          <w:lang w:eastAsia="pl-PL"/>
        </w:rPr>
        <w:t>6. Dane dotyczące  nowego źródła ciepła</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b/>
          <w:color w:val="auto"/>
          <w:sz w:val="24"/>
          <w:szCs w:val="24"/>
          <w:lang w:eastAsia="pl-PL"/>
        </w:rPr>
      </w:pP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01"/>
        <w:gridCol w:w="3060"/>
      </w:tblGrid>
      <w:tr w:rsidR="0026148D" w:rsidRPr="0026148D" w:rsidTr="0026148D">
        <w:trPr>
          <w:trHeight w:val="623"/>
          <w:jc w:val="center"/>
        </w:trPr>
        <w:tc>
          <w:tcPr>
            <w:tcW w:w="4801" w:type="dxa"/>
            <w:vAlign w:val="center"/>
          </w:tcPr>
          <w:p w:rsidR="0026148D" w:rsidRPr="0026148D" w:rsidRDefault="0026148D" w:rsidP="0026148D">
            <w:pPr>
              <w:spacing w:after="0" w:line="240" w:lineRule="auto"/>
              <w:jc w:val="center"/>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Rodzaj zainstalowanego nowego źródła ciepła</w:t>
            </w:r>
          </w:p>
        </w:tc>
        <w:tc>
          <w:tcPr>
            <w:tcW w:w="3060" w:type="dxa"/>
            <w:vAlign w:val="center"/>
          </w:tcPr>
          <w:p w:rsidR="0026148D" w:rsidRPr="0026148D" w:rsidRDefault="0026148D" w:rsidP="0026148D">
            <w:pPr>
              <w:spacing w:after="0" w:line="240" w:lineRule="auto"/>
              <w:jc w:val="center"/>
              <w:rPr>
                <w:rFonts w:ascii="Times New Roman" w:eastAsia="Times New Roman" w:hAnsi="Times New Roman"/>
                <w:color w:val="8DB3E2"/>
                <w:sz w:val="20"/>
                <w:szCs w:val="20"/>
                <w:lang w:eastAsia="pl-PL"/>
              </w:rPr>
            </w:pPr>
          </w:p>
        </w:tc>
      </w:tr>
      <w:tr w:rsidR="0026148D" w:rsidRPr="0026148D" w:rsidTr="0026148D">
        <w:trPr>
          <w:trHeight w:val="706"/>
          <w:jc w:val="center"/>
        </w:trPr>
        <w:tc>
          <w:tcPr>
            <w:tcW w:w="4801" w:type="dxa"/>
            <w:vAlign w:val="center"/>
          </w:tcPr>
          <w:p w:rsidR="0026148D" w:rsidRPr="0026148D" w:rsidRDefault="0026148D" w:rsidP="0026148D">
            <w:pPr>
              <w:spacing w:after="0" w:line="240" w:lineRule="auto"/>
              <w:jc w:val="center"/>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Moc cieplna nowego źródła ciepła</w:t>
            </w:r>
          </w:p>
        </w:tc>
        <w:tc>
          <w:tcPr>
            <w:tcW w:w="3060" w:type="dxa"/>
            <w:vAlign w:val="center"/>
          </w:tcPr>
          <w:p w:rsidR="0026148D" w:rsidRPr="0026148D" w:rsidRDefault="0026148D" w:rsidP="0026148D">
            <w:pPr>
              <w:spacing w:after="0" w:line="240" w:lineRule="auto"/>
              <w:jc w:val="center"/>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                          kW</w:t>
            </w:r>
          </w:p>
        </w:tc>
      </w:tr>
      <w:tr w:rsidR="0026148D" w:rsidRPr="0026148D" w:rsidTr="0026148D">
        <w:trPr>
          <w:trHeight w:val="698"/>
          <w:jc w:val="center"/>
        </w:trPr>
        <w:tc>
          <w:tcPr>
            <w:tcW w:w="4801" w:type="dxa"/>
            <w:vAlign w:val="center"/>
          </w:tcPr>
          <w:p w:rsidR="0026148D" w:rsidRPr="0026148D" w:rsidRDefault="0026148D" w:rsidP="0026148D">
            <w:pPr>
              <w:spacing w:after="0" w:line="240" w:lineRule="auto"/>
              <w:jc w:val="center"/>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Rodzaj paliwa używanego w nowym źródle ciepła</w:t>
            </w:r>
          </w:p>
        </w:tc>
        <w:tc>
          <w:tcPr>
            <w:tcW w:w="3060" w:type="dxa"/>
            <w:vAlign w:val="center"/>
          </w:tcPr>
          <w:p w:rsidR="0026148D" w:rsidRPr="0026148D" w:rsidRDefault="0026148D" w:rsidP="0026148D">
            <w:pPr>
              <w:spacing w:after="0" w:line="240" w:lineRule="auto"/>
              <w:jc w:val="center"/>
              <w:rPr>
                <w:rFonts w:ascii="Times New Roman" w:eastAsia="Times New Roman" w:hAnsi="Times New Roman"/>
                <w:color w:val="8DB3E2"/>
                <w:sz w:val="20"/>
                <w:szCs w:val="20"/>
                <w:lang w:eastAsia="pl-PL"/>
              </w:rPr>
            </w:pPr>
          </w:p>
        </w:tc>
      </w:tr>
    </w:tbl>
    <w:p w:rsidR="0026148D" w:rsidRPr="0026148D" w:rsidRDefault="0026148D" w:rsidP="0026148D">
      <w:pPr>
        <w:autoSpaceDE w:val="0"/>
        <w:autoSpaceDN w:val="0"/>
        <w:adjustRightInd w:val="0"/>
        <w:spacing w:after="0" w:line="240" w:lineRule="auto"/>
        <w:jc w:val="both"/>
        <w:rPr>
          <w:rFonts w:ascii="Times New Roman" w:eastAsia="Times New Roman" w:hAnsi="Times New Roman"/>
          <w:b/>
          <w:color w:val="auto"/>
          <w:sz w:val="24"/>
          <w:szCs w:val="24"/>
          <w:lang w:eastAsia="pl-PL"/>
        </w:rPr>
      </w:pPr>
    </w:p>
    <w:p w:rsidR="00B03E80" w:rsidRDefault="00B03E80" w:rsidP="0026148D">
      <w:pPr>
        <w:autoSpaceDE w:val="0"/>
        <w:autoSpaceDN w:val="0"/>
        <w:adjustRightInd w:val="0"/>
        <w:spacing w:after="0" w:line="240" w:lineRule="auto"/>
        <w:jc w:val="both"/>
        <w:rPr>
          <w:rFonts w:ascii="Times New Roman" w:eastAsia="Times New Roman" w:hAnsi="Times New Roman"/>
          <w:b/>
          <w:color w:val="auto"/>
          <w:sz w:val="24"/>
          <w:szCs w:val="24"/>
          <w:lang w:eastAsia="pl-PL"/>
        </w:rPr>
      </w:pPr>
    </w:p>
    <w:p w:rsidR="00B03E80" w:rsidRDefault="00B03E80" w:rsidP="0026148D">
      <w:pPr>
        <w:autoSpaceDE w:val="0"/>
        <w:autoSpaceDN w:val="0"/>
        <w:adjustRightInd w:val="0"/>
        <w:spacing w:after="0" w:line="240" w:lineRule="auto"/>
        <w:jc w:val="both"/>
        <w:rPr>
          <w:rFonts w:ascii="Times New Roman" w:eastAsia="Times New Roman" w:hAnsi="Times New Roman"/>
          <w:b/>
          <w:color w:val="auto"/>
          <w:sz w:val="24"/>
          <w:szCs w:val="24"/>
          <w:lang w:eastAsia="pl-PL"/>
        </w:rPr>
      </w:pPr>
    </w:p>
    <w:p w:rsidR="00B03E80" w:rsidRDefault="00B03E80" w:rsidP="0026148D">
      <w:pPr>
        <w:autoSpaceDE w:val="0"/>
        <w:autoSpaceDN w:val="0"/>
        <w:adjustRightInd w:val="0"/>
        <w:spacing w:after="0" w:line="240" w:lineRule="auto"/>
        <w:jc w:val="both"/>
        <w:rPr>
          <w:rFonts w:ascii="Times New Roman" w:eastAsia="Times New Roman" w:hAnsi="Times New Roman"/>
          <w:b/>
          <w:color w:val="auto"/>
          <w:sz w:val="24"/>
          <w:szCs w:val="24"/>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 xml:space="preserve">7. Koszt inwestycji objętej wnioskiem </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b/>
          <w:color w:val="auto"/>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1"/>
        <w:gridCol w:w="2963"/>
      </w:tblGrid>
      <w:tr w:rsidR="0026148D" w:rsidRPr="0026148D" w:rsidTr="0026148D">
        <w:trPr>
          <w:trHeight w:val="1371"/>
          <w:jc w:val="center"/>
        </w:trPr>
        <w:tc>
          <w:tcPr>
            <w:tcW w:w="4671" w:type="dxa"/>
            <w:shd w:val="clear" w:color="auto" w:fill="auto"/>
            <w:vAlign w:val="center"/>
          </w:tcPr>
          <w:p w:rsidR="0026148D" w:rsidRPr="0026148D" w:rsidRDefault="0026148D" w:rsidP="0026148D">
            <w:pPr>
              <w:autoSpaceDE w:val="0"/>
              <w:autoSpaceDN w:val="0"/>
              <w:adjustRightInd w:val="0"/>
              <w:spacing w:after="0" w:line="240" w:lineRule="auto"/>
              <w:jc w:val="center"/>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Koszty kwalifikowane</w:t>
            </w: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i/>
                <w:color w:val="auto"/>
                <w:sz w:val="20"/>
                <w:szCs w:val="20"/>
                <w:lang w:eastAsia="pl-PL"/>
              </w:rPr>
            </w:pPr>
            <w:r w:rsidRPr="0026148D">
              <w:rPr>
                <w:rFonts w:ascii="Times New Roman" w:eastAsia="Times New Roman" w:hAnsi="Times New Roman"/>
                <w:i/>
                <w:color w:val="auto"/>
                <w:sz w:val="20"/>
                <w:szCs w:val="20"/>
                <w:lang w:eastAsia="pl-PL"/>
              </w:rPr>
              <w:t xml:space="preserve">(koszt zakupu, montażu i  uruchomienia </w:t>
            </w: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i/>
                <w:color w:val="auto"/>
                <w:sz w:val="20"/>
                <w:szCs w:val="20"/>
                <w:lang w:eastAsia="pl-PL"/>
              </w:rPr>
            </w:pPr>
            <w:r w:rsidRPr="0026148D">
              <w:rPr>
                <w:rFonts w:ascii="Times New Roman" w:eastAsia="Times New Roman" w:hAnsi="Times New Roman"/>
                <w:i/>
                <w:color w:val="auto"/>
                <w:sz w:val="20"/>
                <w:szCs w:val="20"/>
                <w:lang w:eastAsia="pl-PL"/>
              </w:rPr>
              <w:t>nowego źródła ciepła)</w:t>
            </w:r>
          </w:p>
        </w:tc>
        <w:tc>
          <w:tcPr>
            <w:tcW w:w="2963" w:type="dxa"/>
            <w:shd w:val="clear" w:color="auto" w:fill="auto"/>
            <w:vAlign w:val="center"/>
          </w:tcPr>
          <w:p w:rsidR="0026148D" w:rsidRPr="0026148D" w:rsidRDefault="0026148D" w:rsidP="0026148D">
            <w:pPr>
              <w:autoSpaceDE w:val="0"/>
              <w:autoSpaceDN w:val="0"/>
              <w:adjustRightInd w:val="0"/>
              <w:spacing w:after="0" w:line="240" w:lineRule="auto"/>
              <w:jc w:val="center"/>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zł</w:t>
            </w:r>
          </w:p>
        </w:tc>
      </w:tr>
    </w:tbl>
    <w:p w:rsidR="0026148D" w:rsidRPr="0026148D" w:rsidRDefault="0026148D" w:rsidP="0026148D">
      <w:pPr>
        <w:spacing w:after="0" w:line="240" w:lineRule="auto"/>
        <w:rPr>
          <w:rFonts w:ascii="Times New Roman" w:eastAsia="Times New Roman" w:hAnsi="Times New Roman"/>
          <w:b/>
          <w:color w:val="auto"/>
          <w:sz w:val="24"/>
          <w:szCs w:val="24"/>
          <w:lang w:eastAsia="pl-PL"/>
        </w:rPr>
      </w:pPr>
    </w:p>
    <w:p w:rsidR="0026148D" w:rsidRPr="0026148D" w:rsidRDefault="0026148D" w:rsidP="0026148D">
      <w:pPr>
        <w:spacing w:after="0" w:line="240" w:lineRule="auto"/>
        <w:rPr>
          <w:rFonts w:ascii="Times New Roman" w:eastAsia="Times New Roman" w:hAnsi="Times New Roman"/>
          <w:b/>
          <w:color w:val="auto"/>
          <w:sz w:val="24"/>
          <w:szCs w:val="24"/>
          <w:lang w:eastAsia="pl-PL"/>
        </w:rPr>
      </w:pPr>
      <w:r w:rsidRPr="0026148D">
        <w:rPr>
          <w:rFonts w:ascii="Times New Roman" w:eastAsia="Times New Roman" w:hAnsi="Times New Roman"/>
          <w:b/>
          <w:color w:val="auto"/>
          <w:sz w:val="24"/>
          <w:szCs w:val="24"/>
          <w:lang w:eastAsia="pl-PL"/>
        </w:rPr>
        <w:t>8. Finansowanie inwestycji</w:t>
      </w:r>
    </w:p>
    <w:p w:rsidR="0026148D" w:rsidRPr="0026148D" w:rsidRDefault="0026148D" w:rsidP="0026148D">
      <w:pPr>
        <w:spacing w:after="0" w:line="240" w:lineRule="auto"/>
        <w:rPr>
          <w:rFonts w:ascii="Times New Roman" w:eastAsia="Times New Roman" w:hAnsi="Times New Roman"/>
          <w:b/>
          <w:color w:val="auto"/>
          <w:sz w:val="24"/>
          <w:szCs w:val="24"/>
          <w:lang w:eastAsia="pl-PL"/>
        </w:rPr>
      </w:pP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1"/>
        <w:gridCol w:w="2947"/>
      </w:tblGrid>
      <w:tr w:rsidR="0026148D" w:rsidRPr="0026148D" w:rsidTr="0026148D">
        <w:trPr>
          <w:trHeight w:val="855"/>
          <w:jc w:val="center"/>
        </w:trPr>
        <w:tc>
          <w:tcPr>
            <w:tcW w:w="4651" w:type="dxa"/>
            <w:vAlign w:val="center"/>
          </w:tcPr>
          <w:p w:rsidR="0026148D" w:rsidRPr="0026148D" w:rsidRDefault="0026148D" w:rsidP="0026148D">
            <w:pPr>
              <w:spacing w:before="100" w:beforeAutospacing="1" w:after="100" w:afterAutospacing="1" w:line="240" w:lineRule="auto"/>
              <w:jc w:val="center"/>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Wnioskowana kwota dotacji</w:t>
            </w:r>
          </w:p>
        </w:tc>
        <w:tc>
          <w:tcPr>
            <w:tcW w:w="2947" w:type="dxa"/>
            <w:vAlign w:val="center"/>
          </w:tcPr>
          <w:p w:rsidR="0026148D" w:rsidRPr="0026148D" w:rsidRDefault="0026148D" w:rsidP="0026148D">
            <w:pPr>
              <w:spacing w:before="100" w:beforeAutospacing="1" w:after="100" w:afterAutospacing="1" w:line="240" w:lineRule="auto"/>
              <w:ind w:right="34"/>
              <w:jc w:val="right"/>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 xml:space="preserve">                    zł</w:t>
            </w:r>
          </w:p>
        </w:tc>
      </w:tr>
      <w:tr w:rsidR="0026148D" w:rsidRPr="0026148D" w:rsidTr="0026148D">
        <w:trPr>
          <w:trHeight w:val="734"/>
          <w:jc w:val="center"/>
        </w:trPr>
        <w:tc>
          <w:tcPr>
            <w:tcW w:w="4651" w:type="dxa"/>
            <w:vAlign w:val="center"/>
          </w:tcPr>
          <w:p w:rsidR="0026148D" w:rsidRPr="0026148D" w:rsidRDefault="0026148D" w:rsidP="0026148D">
            <w:pPr>
              <w:spacing w:before="100" w:beforeAutospacing="1" w:after="100" w:afterAutospacing="1" w:line="240" w:lineRule="auto"/>
              <w:jc w:val="center"/>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Wkład własny</w:t>
            </w:r>
          </w:p>
        </w:tc>
        <w:tc>
          <w:tcPr>
            <w:tcW w:w="2947" w:type="dxa"/>
            <w:shd w:val="clear" w:color="auto" w:fill="auto"/>
            <w:vAlign w:val="center"/>
          </w:tcPr>
          <w:p w:rsidR="0026148D" w:rsidRPr="0026148D" w:rsidRDefault="0026148D" w:rsidP="0026148D">
            <w:pPr>
              <w:spacing w:before="100" w:beforeAutospacing="1" w:after="100" w:afterAutospacing="1" w:line="240" w:lineRule="auto"/>
              <w:ind w:right="34"/>
              <w:jc w:val="right"/>
              <w:rPr>
                <w:rFonts w:ascii="Times New Roman" w:eastAsia="Times New Roman" w:hAnsi="Times New Roman"/>
                <w:b/>
                <w:color w:val="auto"/>
                <w:sz w:val="20"/>
                <w:szCs w:val="20"/>
                <w:lang w:eastAsia="pl-PL"/>
              </w:rPr>
            </w:pPr>
            <w:r w:rsidRPr="0026148D">
              <w:rPr>
                <w:rFonts w:ascii="Times New Roman" w:eastAsia="Times New Roman" w:hAnsi="Times New Roman"/>
                <w:b/>
                <w:color w:val="auto"/>
                <w:sz w:val="20"/>
                <w:szCs w:val="20"/>
                <w:lang w:eastAsia="pl-PL"/>
              </w:rPr>
              <w:t xml:space="preserve">                    zł</w:t>
            </w:r>
          </w:p>
        </w:tc>
      </w:tr>
    </w:tbl>
    <w:p w:rsidR="0026148D" w:rsidRPr="0026148D" w:rsidRDefault="0026148D" w:rsidP="0026148D">
      <w:pPr>
        <w:spacing w:after="0" w:line="240" w:lineRule="auto"/>
        <w:rPr>
          <w:rFonts w:ascii="Times New Roman" w:eastAsia="Times New Roman" w:hAnsi="Times New Roman"/>
          <w:b/>
          <w:color w:val="auto"/>
          <w:lang w:eastAsia="pl-PL"/>
        </w:rPr>
      </w:pPr>
    </w:p>
    <w:p w:rsidR="0026148D" w:rsidRPr="0026148D" w:rsidRDefault="0026148D" w:rsidP="0026148D">
      <w:pPr>
        <w:spacing w:after="0" w:line="240" w:lineRule="auto"/>
        <w:rPr>
          <w:rFonts w:ascii="Times New Roman" w:eastAsia="Times New Roman" w:hAnsi="Times New Roman"/>
          <w:b/>
          <w:color w:val="auto"/>
          <w:lang w:eastAsia="pl-PL"/>
        </w:rPr>
      </w:pPr>
      <w:r w:rsidRPr="0026148D">
        <w:rPr>
          <w:rFonts w:ascii="Times New Roman" w:eastAsia="Times New Roman" w:hAnsi="Times New Roman"/>
          <w:b/>
          <w:color w:val="auto"/>
          <w:lang w:eastAsia="pl-PL"/>
        </w:rPr>
        <w:t xml:space="preserve">Do wniosku należy przedłożyć  następujące dokumenty: </w:t>
      </w:r>
    </w:p>
    <w:p w:rsidR="0026148D" w:rsidRPr="0026148D" w:rsidRDefault="0026148D" w:rsidP="0026148D">
      <w:pPr>
        <w:spacing w:after="0" w:line="240" w:lineRule="auto"/>
        <w:rPr>
          <w:rFonts w:ascii="Times New Roman" w:eastAsia="Times New Roman" w:hAnsi="Times New Roman"/>
          <w:b/>
          <w:color w:val="auto"/>
          <w:lang w:eastAsia="pl-PL"/>
        </w:rPr>
      </w:pP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oświadczenie o numerze konta bankowego – druk w załączeniu;</w:t>
      </w: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oświadczenie o zlikwidowaniu starego źródła ciepła w budynku lub lokalu – druk w załączeniu;</w:t>
      </w: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protokół odbioru montażu nowego źródła ciepła sporządzony i podpisany przez wykonawcę instalacji;</w:t>
      </w: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oryginały faktur VAT/rachunków potwierdzających zakup, montaż i uruchomienie nowego źródła ciepła, gdzie nabywcą jest Wnioskodawca wraz z potwierdzeniem ich płatności. W przypadku płatności przelewem jest to potwierdzenie wykonania przelewu, natomiast w przypadku płatności gotówką jest to sam dokument zakupu z adnotacją „zapłacono gotówką”;</w:t>
      </w: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w przypadku wymiany starego źródła ciepła na kocioł gazowy dodatkowo należy dołączyć, zgodnie z § 22, § 23 i § 44 Rozporządzenia Ministra Spraw Wewnętrznych i Administracji z dnia 16 sierpnia </w:t>
      </w:r>
      <w:r w:rsidRPr="0026148D">
        <w:rPr>
          <w:rFonts w:ascii="Times New Roman" w:eastAsia="Times New Roman" w:hAnsi="Times New Roman"/>
          <w:color w:val="auto"/>
          <w:sz w:val="20"/>
          <w:szCs w:val="20"/>
          <w:lang w:eastAsia="pl-PL"/>
        </w:rPr>
        <w:lastRenderedPageBreak/>
        <w:t>1999 r. w sprawie warunków technicznych użytkowania budynków mieszkalnych (Dz. U. z 1999 r. Nr 74, poz. 836):</w:t>
      </w:r>
    </w:p>
    <w:p w:rsidR="0026148D" w:rsidRPr="0026148D" w:rsidRDefault="0026148D" w:rsidP="0026148D">
      <w:pPr>
        <w:numPr>
          <w:ilvl w:val="0"/>
          <w:numId w:val="10"/>
        </w:numPr>
        <w:spacing w:after="0" w:line="240" w:lineRule="auto"/>
        <w:ind w:left="709"/>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protokół z próby szczelności instalacji gazowej sporządzony przez osobę ze stosownymi uprawnieniami;</w:t>
      </w:r>
    </w:p>
    <w:p w:rsidR="0026148D" w:rsidRPr="0026148D" w:rsidRDefault="0026148D" w:rsidP="0026148D">
      <w:pPr>
        <w:numPr>
          <w:ilvl w:val="0"/>
          <w:numId w:val="10"/>
        </w:numPr>
        <w:spacing w:after="0" w:line="240" w:lineRule="auto"/>
        <w:ind w:left="709"/>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zaświadczenie kominiarskie dotyczące stanu technicznego przewodów kominowych oraz prawidłowości podłączeń paleniskowych i wentylacyjnych w kotłowni, jeśli takie jest wymagane;</w:t>
      </w:r>
    </w:p>
    <w:p w:rsidR="0026148D" w:rsidRPr="0026148D" w:rsidRDefault="0026148D" w:rsidP="0026148D">
      <w:pPr>
        <w:numPr>
          <w:ilvl w:val="0"/>
          <w:numId w:val="10"/>
        </w:numPr>
        <w:spacing w:after="0" w:line="240" w:lineRule="auto"/>
        <w:ind w:left="709"/>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umowę z dostawcą gazu;</w:t>
      </w: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w przypadku wymiany starego źródła ciepła na kocioł olejowy dodatkowo należy dołączyć zaświadczenie kominiarskie dotyczące stanu technicznego przewodów kominowych oraz prawidłowości podłączeń paleniskowych i wentylacyjnych w kotłowni, zgodnie z § 22 i § 23  Rozporządzenia Ministra Spraw Wewnętrznych i Administracji z dnia 16 sierpnia 1999 r. w sprawie warunków technicznych użytkowania budynków mieszkalnych (Dz. U. z 1999 r. Nr 74, poz. 836);</w:t>
      </w: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w przypadku wymiany starego źródła ciepła na kocioł elektryczny dodatkowo należy dołączyć umowę dostawy energii elektrycznej;</w:t>
      </w:r>
    </w:p>
    <w:p w:rsidR="0026148D" w:rsidRPr="0026148D" w:rsidRDefault="0026148D" w:rsidP="0026148D">
      <w:pPr>
        <w:numPr>
          <w:ilvl w:val="0"/>
          <w:numId w:val="9"/>
        </w:num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jeden z dokumentów:</w:t>
      </w:r>
    </w:p>
    <w:p w:rsidR="0026148D" w:rsidRPr="0026148D" w:rsidRDefault="0026148D" w:rsidP="0026148D">
      <w:pPr>
        <w:numPr>
          <w:ilvl w:val="0"/>
          <w:numId w:val="11"/>
        </w:numPr>
        <w:shd w:val="clear" w:color="auto" w:fill="FFFFFF"/>
        <w:spacing w:after="0" w:line="240" w:lineRule="auto"/>
        <w:ind w:left="70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certyfikat zgodności; </w:t>
      </w:r>
    </w:p>
    <w:p w:rsidR="0026148D" w:rsidRPr="0026148D" w:rsidRDefault="0026148D" w:rsidP="0026148D">
      <w:pPr>
        <w:numPr>
          <w:ilvl w:val="0"/>
          <w:numId w:val="11"/>
        </w:numPr>
        <w:shd w:val="clear" w:color="auto" w:fill="FFFFFF"/>
        <w:spacing w:after="0" w:line="240" w:lineRule="auto"/>
        <w:ind w:left="70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świadectwo/zaświadczenie badań; </w:t>
      </w:r>
    </w:p>
    <w:p w:rsidR="0026148D" w:rsidRPr="0026148D" w:rsidRDefault="0026148D" w:rsidP="0026148D">
      <w:pPr>
        <w:numPr>
          <w:ilvl w:val="0"/>
          <w:numId w:val="11"/>
        </w:numPr>
        <w:shd w:val="clear" w:color="auto" w:fill="FFFFFF"/>
        <w:spacing w:after="0" w:line="240" w:lineRule="auto"/>
        <w:ind w:left="70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etykieta efektywności energetycznej; </w:t>
      </w:r>
    </w:p>
    <w:p w:rsidR="0026148D" w:rsidRPr="0026148D" w:rsidRDefault="0026148D" w:rsidP="0026148D">
      <w:pPr>
        <w:numPr>
          <w:ilvl w:val="0"/>
          <w:numId w:val="11"/>
        </w:numPr>
        <w:shd w:val="clear" w:color="auto" w:fill="FFFFFF"/>
        <w:spacing w:after="0" w:line="240" w:lineRule="auto"/>
        <w:ind w:left="70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wyciąg z dokumentacji techniczno-ruchowej; </w:t>
      </w:r>
    </w:p>
    <w:p w:rsidR="0026148D" w:rsidRPr="0026148D" w:rsidRDefault="0026148D" w:rsidP="0026148D">
      <w:pPr>
        <w:numPr>
          <w:ilvl w:val="0"/>
          <w:numId w:val="11"/>
        </w:numPr>
        <w:shd w:val="clear" w:color="auto" w:fill="FFFFFF"/>
        <w:spacing w:after="0" w:line="240" w:lineRule="auto"/>
        <w:ind w:left="70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deklaracja zgodności,</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potwierdzających wymagania kotłów:</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u w:val="single"/>
          <w:lang w:eastAsia="pl-PL"/>
        </w:rPr>
      </w:pPr>
      <w:r w:rsidRPr="0026148D">
        <w:rPr>
          <w:rFonts w:ascii="Times New Roman" w:eastAsia="Times New Roman" w:hAnsi="Times New Roman"/>
          <w:color w:val="auto"/>
          <w:sz w:val="20"/>
          <w:szCs w:val="20"/>
          <w:u w:val="single"/>
          <w:lang w:eastAsia="pl-PL"/>
        </w:rPr>
        <w:t xml:space="preserve">1) Pompy ciepła typu powietrze/woda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Pompy ciepła powietrze/woda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(dla temperatury zasilania 55</w:t>
      </w:r>
      <w:r w:rsidRPr="0026148D">
        <w:rPr>
          <w:rFonts w:ascii="Times New Roman" w:eastAsia="Times New Roman" w:hAnsi="Times New Roman"/>
          <w:color w:val="auto"/>
          <w:sz w:val="20"/>
          <w:szCs w:val="20"/>
          <w:vertAlign w:val="superscript"/>
          <w:lang w:eastAsia="pl-PL"/>
        </w:rPr>
        <w:t>o</w:t>
      </w:r>
      <w:r w:rsidRPr="0026148D">
        <w:rPr>
          <w:rFonts w:ascii="Times New Roman" w:eastAsia="Times New Roman" w:hAnsi="Times New Roman"/>
          <w:color w:val="auto"/>
          <w:sz w:val="20"/>
          <w:szCs w:val="20"/>
          <w:lang w:eastAsia="pl-PL"/>
        </w:rPr>
        <w:t xml:space="preserve">C)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u w:val="single"/>
          <w:lang w:eastAsia="pl-PL"/>
        </w:rPr>
        <w:t>2) Pompy ciepła typu powietrze/woda o podwyższonej klasie efektywności energetycznej</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Pompy ciepła powietrze/woda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(dla temperatury zasilania 55</w:t>
      </w:r>
      <w:r w:rsidRPr="0026148D">
        <w:rPr>
          <w:rFonts w:ascii="Times New Roman" w:eastAsia="Times New Roman" w:hAnsi="Times New Roman"/>
          <w:color w:val="auto"/>
          <w:sz w:val="20"/>
          <w:szCs w:val="20"/>
          <w:vertAlign w:val="superscript"/>
          <w:lang w:eastAsia="pl-PL"/>
        </w:rPr>
        <w:t>o</w:t>
      </w:r>
      <w:r w:rsidRPr="0026148D">
        <w:rPr>
          <w:rFonts w:ascii="Times New Roman" w:eastAsia="Times New Roman" w:hAnsi="Times New Roman"/>
          <w:color w:val="auto"/>
          <w:sz w:val="20"/>
          <w:szCs w:val="20"/>
          <w:lang w:eastAsia="pl-PL"/>
        </w:rPr>
        <w:t xml:space="preserve">C)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u w:val="single"/>
          <w:lang w:eastAsia="pl-PL"/>
        </w:rPr>
      </w:pPr>
      <w:r w:rsidRPr="0026148D">
        <w:rPr>
          <w:rFonts w:ascii="Times New Roman" w:eastAsia="Times New Roman" w:hAnsi="Times New Roman"/>
          <w:color w:val="auto"/>
          <w:sz w:val="20"/>
          <w:szCs w:val="20"/>
          <w:u w:val="single"/>
          <w:lang w:eastAsia="pl-PL"/>
        </w:rPr>
        <w:t>3) Pompy ciepła typu powietrze/powietrze</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Pompy ciepła powietrze/powietrze muszą spełniać wymogi określone w Rozporządzeniu Delegowanym Komisji (UE) nr 626/2011 z dnia 4 maja 2011 r. oraz w Rozporządzeniu Parlamentu Europejskiego i Rady (UE) 2017/1369 z dnia 4 lipca 2017 r. ustanawiającym ramy etykietowania energetycznego i uchylającym dyrektywę 2010/30/UE w odniesieniu do etykiet efektywności energetycznej dla klimatyzatorów. Pompy ciepła muszą spełniać w odniesieniu do ogrzewania pomieszczeń wymagania klasy efektywności energetycznej minimum A+ (dla klimatu umiarkowanego)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u w:val="single"/>
          <w:lang w:eastAsia="pl-PL"/>
        </w:rPr>
      </w:pPr>
      <w:r w:rsidRPr="0026148D">
        <w:rPr>
          <w:rFonts w:ascii="Times New Roman" w:eastAsia="Times New Roman" w:hAnsi="Times New Roman"/>
          <w:color w:val="auto"/>
          <w:sz w:val="20"/>
          <w:szCs w:val="20"/>
          <w:u w:val="single"/>
          <w:lang w:eastAsia="pl-PL"/>
        </w:rPr>
        <w:t>4) Gruntowe pompy ciepła o podwyższonej klasie efektywności energetycznej</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Pompy ciepła muszą spełniać wymogi określone w Rozporządzeniu Delegowanym Komisji (UE) NR 811/2013 lub Rozporządzeniu Delegowanym Komisji (UE) NR 812/2013 z dnia 18 lutego 2013 r. </w:t>
      </w:r>
      <w:r w:rsidRPr="0026148D">
        <w:rPr>
          <w:rFonts w:ascii="Times New Roman" w:eastAsia="Times New Roman" w:hAnsi="Times New Roman"/>
          <w:color w:val="auto"/>
          <w:sz w:val="20"/>
          <w:szCs w:val="20"/>
          <w:lang w:eastAsia="pl-PL"/>
        </w:rPr>
        <w:br/>
        <w:t>oraz w Rozporządzeniu Parlamentu Europejskiego i Rady (UE) 2017/1369 z dnia 4 lipca 2017r. ustanawiającym ramy etykietowania energetycznego i uchylającym dyrektywę 2010/30/UE. Pompy ciepła muszą spełniać w odniesieniu do ogrzewania pomieszczeń wymagania klasy efektywności energetycznej minimum A++ (dla temperatury zasilania 55</w:t>
      </w:r>
      <w:r w:rsidRPr="0026148D">
        <w:rPr>
          <w:rFonts w:ascii="Times New Roman" w:eastAsia="Times New Roman" w:hAnsi="Times New Roman"/>
          <w:color w:val="auto"/>
          <w:sz w:val="20"/>
          <w:szCs w:val="20"/>
          <w:vertAlign w:val="superscript"/>
          <w:lang w:eastAsia="pl-PL"/>
        </w:rPr>
        <w:t>o</w:t>
      </w:r>
      <w:r w:rsidRPr="0026148D">
        <w:rPr>
          <w:rFonts w:ascii="Times New Roman" w:eastAsia="Times New Roman" w:hAnsi="Times New Roman"/>
          <w:color w:val="auto"/>
          <w:sz w:val="20"/>
          <w:szCs w:val="20"/>
          <w:lang w:eastAsia="pl-PL"/>
        </w:rPr>
        <w:t xml:space="preserve">C)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u w:val="single"/>
          <w:lang w:eastAsia="pl-PL"/>
        </w:rPr>
        <w:t>5) Kotły gazowe i olejowe</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Kotły na paliwa gazowe i olej opałowy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Kotły te muszą spełniać w odniesieniu do ogrzewania pomieszczeń, wymagania klasy efektywności energetycznej minimum A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u w:val="single"/>
          <w:lang w:eastAsia="pl-PL"/>
        </w:rPr>
      </w:pPr>
      <w:r w:rsidRPr="0026148D">
        <w:rPr>
          <w:rFonts w:ascii="Times New Roman" w:eastAsia="Times New Roman" w:hAnsi="Times New Roman"/>
          <w:color w:val="auto"/>
          <w:sz w:val="20"/>
          <w:szCs w:val="20"/>
          <w:u w:val="single"/>
          <w:lang w:eastAsia="pl-PL"/>
        </w:rPr>
        <w:t xml:space="preserve">6) Kotły na paliwo stałe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Kotły na: węgiel, zgazowujące drewno, </w:t>
      </w:r>
      <w:proofErr w:type="spellStart"/>
      <w:r w:rsidRPr="0026148D">
        <w:rPr>
          <w:rFonts w:ascii="Times New Roman" w:eastAsia="Times New Roman" w:hAnsi="Times New Roman"/>
          <w:color w:val="auto"/>
          <w:sz w:val="20"/>
          <w:szCs w:val="20"/>
          <w:lang w:eastAsia="pl-PL"/>
        </w:rPr>
        <w:t>pellet</w:t>
      </w:r>
      <w:proofErr w:type="spellEnd"/>
      <w:r w:rsidRPr="0026148D">
        <w:rPr>
          <w:rFonts w:ascii="Times New Roman" w:eastAsia="Times New Roman" w:hAnsi="Times New Roman"/>
          <w:color w:val="auto"/>
          <w:sz w:val="20"/>
          <w:szCs w:val="20"/>
          <w:lang w:eastAsia="pl-PL"/>
        </w:rPr>
        <w:t xml:space="preserve"> drzewny, </w:t>
      </w:r>
      <w:proofErr w:type="spellStart"/>
      <w:r w:rsidRPr="0026148D">
        <w:rPr>
          <w:rFonts w:ascii="Times New Roman" w:eastAsia="Times New Roman" w:hAnsi="Times New Roman"/>
          <w:color w:val="auto"/>
          <w:sz w:val="20"/>
          <w:szCs w:val="20"/>
          <w:lang w:eastAsia="pl-PL"/>
        </w:rPr>
        <w:t>pellet</w:t>
      </w:r>
      <w:proofErr w:type="spellEnd"/>
      <w:r w:rsidRPr="0026148D">
        <w:rPr>
          <w:rFonts w:ascii="Times New Roman" w:eastAsia="Times New Roman" w:hAnsi="Times New Roman"/>
          <w:color w:val="auto"/>
          <w:sz w:val="20"/>
          <w:szCs w:val="20"/>
          <w:lang w:eastAsia="pl-PL"/>
        </w:rPr>
        <w:t xml:space="preserve"> drzewny o podwyższonym standardzie, muszą spełniać co najmniej wymagania określone w rozporządzeniu Komisji (UE) 2015/1189 z dnia 28 kwietnia </w:t>
      </w:r>
      <w:r w:rsidRPr="0026148D">
        <w:rPr>
          <w:rFonts w:ascii="Times New Roman" w:eastAsia="Times New Roman" w:hAnsi="Times New Roman"/>
          <w:color w:val="auto"/>
          <w:sz w:val="20"/>
          <w:szCs w:val="20"/>
          <w:lang w:eastAsia="pl-PL"/>
        </w:rPr>
        <w:lastRenderedPageBreak/>
        <w:t xml:space="preserve">2015 r. w sprawie wykonania Dyrektywy Parlamentu Europejskiego i Rady 2009/125/WE w odniesieniu do wymogów dotyczących </w:t>
      </w:r>
      <w:proofErr w:type="spellStart"/>
      <w:r w:rsidRPr="0026148D">
        <w:rPr>
          <w:rFonts w:ascii="Times New Roman" w:eastAsia="Times New Roman" w:hAnsi="Times New Roman"/>
          <w:color w:val="auto"/>
          <w:sz w:val="20"/>
          <w:szCs w:val="20"/>
          <w:lang w:eastAsia="pl-PL"/>
        </w:rPr>
        <w:t>ekoprojektu</w:t>
      </w:r>
      <w:proofErr w:type="spellEnd"/>
      <w:r w:rsidRPr="0026148D">
        <w:rPr>
          <w:rFonts w:ascii="Times New Roman" w:eastAsia="Times New Roman" w:hAnsi="Times New Roman"/>
          <w:color w:val="auto"/>
          <w:sz w:val="20"/>
          <w:szCs w:val="20"/>
          <w:lang w:eastAsia="pl-PL"/>
        </w:rPr>
        <w:t xml:space="preserve"> dla kotłów na paliwa stałe (Dz. Urz. UE L 193 z 21.07.2015, s. 100). Dodatkowo:</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 - kotły na węgiel muszą posiadać w odniesieniu do ogrzewania pomieszczeń klasę efektywności energetycznej minimum B zgodną z rozporządzeniem Komisji (UE) 2015/1187 z dnia 28 kwietnia 2015 r.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 kotły zgazowujące drewno muszą posiadać w odniesieniu do ogrzewania pomieszczeń klasę efektywności energetycznej minimum A+ zgodną z rozporządzeniem Komisji (UE) 2015/1187 z dnia 28 kwietnia 2015 r.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 kotły na </w:t>
      </w:r>
      <w:proofErr w:type="spellStart"/>
      <w:r w:rsidRPr="0026148D">
        <w:rPr>
          <w:rFonts w:ascii="Times New Roman" w:eastAsia="Times New Roman" w:hAnsi="Times New Roman"/>
          <w:color w:val="auto"/>
          <w:sz w:val="20"/>
          <w:szCs w:val="20"/>
          <w:lang w:eastAsia="pl-PL"/>
        </w:rPr>
        <w:t>pellet</w:t>
      </w:r>
      <w:proofErr w:type="spellEnd"/>
      <w:r w:rsidRPr="0026148D">
        <w:rPr>
          <w:rFonts w:ascii="Times New Roman" w:eastAsia="Times New Roman" w:hAnsi="Times New Roman"/>
          <w:color w:val="auto"/>
          <w:sz w:val="20"/>
          <w:szCs w:val="20"/>
          <w:lang w:eastAsia="pl-PL"/>
        </w:rPr>
        <w:t xml:space="preserve"> drzewny muszą posiadać w odniesieniu do ogrzewania pomieszczeń klasę efektywności energetycznej minimum A+ zgodną z rozporządzeniem Komisji (UE) 2015/1187 z dnia 28 kwietnia 2015 r. na podstawie karty produktu i etykiety energetycznej; </w:t>
      </w:r>
    </w:p>
    <w:p w:rsidR="0026148D" w:rsidRPr="0026148D" w:rsidRDefault="0026148D" w:rsidP="0026148D">
      <w:pPr>
        <w:shd w:val="clear" w:color="auto" w:fill="FFFFFF"/>
        <w:spacing w:line="240" w:lineRule="auto"/>
        <w:ind w:left="349"/>
        <w:contextualSpacing/>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 xml:space="preserve">- kotły na </w:t>
      </w:r>
      <w:proofErr w:type="spellStart"/>
      <w:r w:rsidRPr="0026148D">
        <w:rPr>
          <w:rFonts w:ascii="Times New Roman" w:eastAsia="Times New Roman" w:hAnsi="Times New Roman"/>
          <w:color w:val="auto"/>
          <w:sz w:val="20"/>
          <w:szCs w:val="20"/>
          <w:lang w:eastAsia="pl-PL"/>
        </w:rPr>
        <w:t>pellet</w:t>
      </w:r>
      <w:proofErr w:type="spellEnd"/>
      <w:r w:rsidRPr="0026148D">
        <w:rPr>
          <w:rFonts w:ascii="Times New Roman" w:eastAsia="Times New Roman" w:hAnsi="Times New Roman"/>
          <w:color w:val="auto"/>
          <w:sz w:val="20"/>
          <w:szCs w:val="20"/>
          <w:lang w:eastAsia="pl-PL"/>
        </w:rPr>
        <w:t xml:space="preserve"> drzewny o podwyższonym standardzie muszą charakteryzować się obniżoną emisyjnością cząstek stałych o wartości ≤ 20 mg/m3, posiadać w odniesieniu do ogrzewania pomieszczeń klasę efektywności energetycznej minimum A+ zgodną z rozporządzeniem Komisji (UE) 2015/1187 z dnia 28 kwietnia 2015 r. na podstawie karty produktu i etykiety energetycznej.</w:t>
      </w:r>
    </w:p>
    <w:p w:rsidR="0026148D" w:rsidRPr="0026148D" w:rsidRDefault="0026148D" w:rsidP="0026148D">
      <w:pPr>
        <w:shd w:val="clear" w:color="auto" w:fill="FFFFFF"/>
        <w:spacing w:line="360" w:lineRule="auto"/>
        <w:ind w:left="349"/>
        <w:contextualSpacing/>
        <w:jc w:val="both"/>
        <w:rPr>
          <w:rFonts w:ascii="Times New Roman" w:eastAsia="Times New Roman" w:hAnsi="Times New Roman"/>
          <w:color w:val="auto"/>
          <w:sz w:val="20"/>
          <w:szCs w:val="20"/>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i/>
          <w:color w:val="000000"/>
          <w:sz w:val="16"/>
          <w:szCs w:val="16"/>
          <w:lang w:eastAsia="pl-PL"/>
        </w:rPr>
      </w:pPr>
      <w:r w:rsidRPr="0026148D">
        <w:rPr>
          <w:rFonts w:ascii="Times New Roman" w:eastAsia="Times New Roman" w:hAnsi="Times New Roman"/>
          <w:i/>
          <w:color w:val="000000"/>
          <w:sz w:val="16"/>
          <w:szCs w:val="16"/>
          <w:shd w:val="clear" w:color="auto" w:fill="FFFFFF"/>
          <w:lang w:eastAsia="pl-PL"/>
        </w:rPr>
        <w:t xml:space="preserve">Na podstawie </w:t>
      </w:r>
      <w:r w:rsidRPr="0026148D">
        <w:rPr>
          <w:rFonts w:ascii="Times New Roman" w:eastAsia="Times New Roman" w:hAnsi="Times New Roman"/>
          <w:i/>
          <w:color w:val="000000"/>
          <w:sz w:val="16"/>
          <w:szCs w:val="16"/>
          <w:lang w:eastAsia="pl-PL"/>
        </w:rPr>
        <w:t xml:space="preserve">art. 76a § 4 Ustawy z dnia 14 czerwca 1960 r. Kodeks postępowania administracyjnego (tekst </w:t>
      </w:r>
      <w:r w:rsidRPr="0026148D">
        <w:rPr>
          <w:rFonts w:ascii="Times New Roman" w:eastAsia="Times New Roman" w:hAnsi="Times New Roman"/>
          <w:i/>
          <w:color w:val="auto"/>
          <w:sz w:val="16"/>
          <w:szCs w:val="16"/>
          <w:lang w:eastAsia="pl-PL"/>
        </w:rPr>
        <w:t xml:space="preserve">jednolity: Dz. U. z 2021 r., poz. 735) </w:t>
      </w:r>
      <w:r w:rsidRPr="0026148D">
        <w:rPr>
          <w:rFonts w:ascii="Times New Roman" w:eastAsia="Times New Roman" w:hAnsi="Times New Roman"/>
          <w:i/>
          <w:color w:val="auto"/>
          <w:sz w:val="16"/>
          <w:szCs w:val="16"/>
          <w:shd w:val="clear" w:color="auto" w:fill="FFFFFF"/>
          <w:lang w:eastAsia="pl-PL"/>
        </w:rPr>
        <w:t>składając kopie dokumentów należy przedłożyć do wglądu oryginały dokumentów, dla stwierdzenia zgodności kopii z oryginałem. W przypadku dokumentów w języku obc</w:t>
      </w:r>
      <w:r w:rsidRPr="0026148D">
        <w:rPr>
          <w:rFonts w:ascii="Times New Roman" w:eastAsia="Times New Roman" w:hAnsi="Times New Roman"/>
          <w:i/>
          <w:color w:val="000000"/>
          <w:sz w:val="16"/>
          <w:szCs w:val="16"/>
          <w:shd w:val="clear" w:color="auto" w:fill="FFFFFF"/>
          <w:lang w:eastAsia="pl-PL"/>
        </w:rPr>
        <w:t>ym winne być one przetłumaczone na język polski.</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b/>
          <w:color w:val="000000"/>
          <w:sz w:val="20"/>
          <w:szCs w:val="2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b/>
          <w:color w:val="000000"/>
          <w:sz w:val="20"/>
          <w:szCs w:val="20"/>
          <w:lang w:eastAsia="pl-PL"/>
        </w:rPr>
      </w:pPr>
    </w:p>
    <w:p w:rsidR="0026148D" w:rsidRPr="0026148D" w:rsidRDefault="0026148D" w:rsidP="0026148D">
      <w:pPr>
        <w:spacing w:after="0" w:line="240" w:lineRule="auto"/>
        <w:rPr>
          <w:rFonts w:ascii="Times New Roman" w:eastAsia="Times New Roman" w:hAnsi="Times New Roman"/>
          <w:color w:val="auto"/>
          <w:sz w:val="24"/>
          <w:szCs w:val="24"/>
          <w:lang w:eastAsia="pl-PL"/>
        </w:rPr>
      </w:pPr>
      <w:r w:rsidRPr="0026148D">
        <w:rPr>
          <w:rFonts w:ascii="Times New Roman" w:eastAsia="Times New Roman" w:hAnsi="Times New Roman"/>
          <w:color w:val="auto"/>
          <w:sz w:val="24"/>
          <w:szCs w:val="24"/>
          <w:lang w:eastAsia="pl-PL"/>
        </w:rPr>
        <w:t xml:space="preserve">………………….   </w:t>
      </w:r>
      <w:r w:rsidRPr="0026148D">
        <w:rPr>
          <w:rFonts w:ascii="Times New Roman" w:eastAsia="Times New Roman" w:hAnsi="Times New Roman"/>
          <w:color w:val="auto"/>
          <w:sz w:val="20"/>
          <w:szCs w:val="20"/>
          <w:lang w:eastAsia="pl-PL"/>
        </w:rPr>
        <w:t>dnia</w:t>
      </w:r>
      <w:r w:rsidRPr="0026148D">
        <w:rPr>
          <w:rFonts w:ascii="Times New Roman" w:eastAsia="Times New Roman" w:hAnsi="Times New Roman"/>
          <w:color w:val="auto"/>
          <w:sz w:val="24"/>
          <w:szCs w:val="24"/>
          <w:lang w:eastAsia="pl-PL"/>
        </w:rPr>
        <w:t xml:space="preserve">  ...............................……                    …………………………………</w:t>
      </w:r>
    </w:p>
    <w:p w:rsidR="0026148D" w:rsidRPr="0026148D" w:rsidRDefault="0026148D" w:rsidP="0026148D">
      <w:pPr>
        <w:spacing w:after="0" w:line="240" w:lineRule="auto"/>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(miejscowość)                                (dzień, miesiąc, rok)                                                                 (podpis Wnioskodawcy</w:t>
      </w:r>
    </w:p>
    <w:p w:rsidR="0026148D" w:rsidRPr="0026148D" w:rsidRDefault="0026148D" w:rsidP="0026148D">
      <w:pPr>
        <w:spacing w:after="0" w:line="240" w:lineRule="auto"/>
        <w:rPr>
          <w:rFonts w:ascii="Times New Roman" w:eastAsia="Times New Roman" w:hAnsi="Times New Roman"/>
          <w:b/>
          <w:i/>
          <w:color w:val="auto"/>
          <w:sz w:val="16"/>
          <w:szCs w:val="16"/>
          <w:lang w:eastAsia="pl-PL"/>
        </w:rPr>
      </w:pPr>
      <w:r w:rsidRPr="0026148D">
        <w:rPr>
          <w:rFonts w:ascii="Times New Roman" w:eastAsia="Times New Roman" w:hAnsi="Times New Roman"/>
          <w:i/>
          <w:color w:val="auto"/>
          <w:sz w:val="16"/>
          <w:szCs w:val="16"/>
          <w:lang w:eastAsia="pl-PL"/>
        </w:rPr>
        <w:t xml:space="preserve">                                                                                                                                                                            lub pełnomocnika)</w:t>
      </w:r>
    </w:p>
    <w:p w:rsidR="0026148D" w:rsidRPr="0026148D" w:rsidRDefault="0026148D" w:rsidP="0026148D">
      <w:pPr>
        <w:spacing w:after="0" w:line="240" w:lineRule="auto"/>
        <w:rPr>
          <w:rFonts w:ascii="Times New Roman" w:eastAsia="Times New Roman" w:hAnsi="Times New Roman"/>
          <w:b/>
          <w:color w:val="000000"/>
          <w:sz w:val="24"/>
          <w:szCs w:val="24"/>
          <w:lang w:eastAsia="ar-SA"/>
        </w:rPr>
      </w:pPr>
    </w:p>
    <w:p w:rsidR="0026148D" w:rsidRDefault="0026148D" w:rsidP="0026148D">
      <w:pPr>
        <w:spacing w:after="0" w:line="240" w:lineRule="auto"/>
        <w:rPr>
          <w:rFonts w:ascii="Times New Roman" w:eastAsia="Times New Roman" w:hAnsi="Times New Roman"/>
          <w:b/>
          <w:color w:val="000000"/>
          <w:sz w:val="24"/>
          <w:szCs w:val="24"/>
          <w:lang w:eastAsia="ar-SA"/>
        </w:rPr>
      </w:pPr>
    </w:p>
    <w:p w:rsidR="0026148D" w:rsidRDefault="0026148D" w:rsidP="0026148D">
      <w:pPr>
        <w:spacing w:after="0" w:line="240" w:lineRule="auto"/>
        <w:rPr>
          <w:rFonts w:ascii="Times New Roman" w:eastAsia="Times New Roman" w:hAnsi="Times New Roman"/>
          <w:b/>
          <w:color w:val="000000"/>
          <w:sz w:val="24"/>
          <w:szCs w:val="24"/>
          <w:lang w:eastAsia="ar-SA"/>
        </w:rPr>
      </w:pPr>
    </w:p>
    <w:p w:rsidR="00B03E80" w:rsidRPr="0026148D" w:rsidRDefault="00B03E80" w:rsidP="0026148D">
      <w:pPr>
        <w:spacing w:after="0" w:line="240" w:lineRule="auto"/>
        <w:rPr>
          <w:rFonts w:ascii="Times New Roman" w:eastAsia="Times New Roman" w:hAnsi="Times New Roman"/>
          <w:b/>
          <w:color w:val="000000"/>
          <w:sz w:val="24"/>
          <w:szCs w:val="24"/>
          <w:lang w:eastAsia="ar-SA"/>
        </w:rPr>
      </w:pPr>
    </w:p>
    <w:p w:rsidR="0026148D" w:rsidRPr="0026148D" w:rsidRDefault="0026148D" w:rsidP="0026148D">
      <w:pPr>
        <w:spacing w:after="0" w:line="240" w:lineRule="auto"/>
        <w:rPr>
          <w:rFonts w:ascii="Times New Roman" w:eastAsia="Times New Roman" w:hAnsi="Times New Roman"/>
          <w:color w:val="000000"/>
          <w:sz w:val="24"/>
          <w:szCs w:val="24"/>
          <w:lang w:eastAsia="ar-SA"/>
        </w:rPr>
      </w:pPr>
      <w:r w:rsidRPr="0026148D">
        <w:rPr>
          <w:rFonts w:ascii="Times New Roman" w:eastAsia="Times New Roman" w:hAnsi="Times New Roman"/>
          <w:b/>
          <w:color w:val="000000"/>
          <w:sz w:val="24"/>
          <w:szCs w:val="24"/>
          <w:lang w:eastAsia="ar-SA"/>
        </w:rPr>
        <w:t>Oświadczam, że:</w:t>
      </w:r>
    </w:p>
    <w:p w:rsidR="0026148D" w:rsidRPr="0026148D" w:rsidRDefault="0026148D" w:rsidP="0026148D">
      <w:pPr>
        <w:numPr>
          <w:ilvl w:val="0"/>
          <w:numId w:val="8"/>
        </w:numPr>
        <w:tabs>
          <w:tab w:val="clear" w:pos="720"/>
          <w:tab w:val="num" w:pos="709"/>
        </w:tabs>
        <w:spacing w:after="0" w:line="240" w:lineRule="auto"/>
        <w:ind w:left="709" w:hanging="425"/>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Wyrażam zgodę na przetwarzanie moich danych osobowych w celu rozliczenia dotacji celowej na dofinansowanie kosztów przedsięwzięć związanych z ochroną powietrzna na terenie gminy Osielsko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26148D" w:rsidRPr="0026148D" w:rsidRDefault="0026148D" w:rsidP="0026148D">
      <w:pPr>
        <w:tabs>
          <w:tab w:val="num" w:pos="709"/>
        </w:tabs>
        <w:spacing w:after="0" w:line="240" w:lineRule="auto"/>
        <w:ind w:left="426" w:hanging="425"/>
        <w:jc w:val="both"/>
        <w:rPr>
          <w:rFonts w:ascii="Times New Roman" w:eastAsia="Times New Roman" w:hAnsi="Times New Roman"/>
          <w:color w:val="auto"/>
          <w:sz w:val="20"/>
          <w:szCs w:val="20"/>
          <w:lang w:eastAsia="pl-PL"/>
        </w:rPr>
      </w:pPr>
    </w:p>
    <w:p w:rsidR="0026148D" w:rsidRPr="0026148D" w:rsidRDefault="0026148D" w:rsidP="0026148D">
      <w:pPr>
        <w:numPr>
          <w:ilvl w:val="0"/>
          <w:numId w:val="8"/>
        </w:numPr>
        <w:tabs>
          <w:tab w:val="clear" w:pos="720"/>
          <w:tab w:val="num" w:pos="709"/>
        </w:tabs>
        <w:autoSpaceDE w:val="0"/>
        <w:autoSpaceDN w:val="0"/>
        <w:adjustRightInd w:val="0"/>
        <w:spacing w:after="0" w:line="240" w:lineRule="auto"/>
        <w:ind w:left="709" w:hanging="425"/>
        <w:jc w:val="both"/>
        <w:rPr>
          <w:rFonts w:ascii="Times New Roman" w:eastAsia="Times New Roman" w:hAnsi="Times New Roman"/>
          <w:color w:val="000000"/>
          <w:sz w:val="24"/>
          <w:szCs w:val="24"/>
          <w:lang w:eastAsia="ar-SA"/>
        </w:rPr>
      </w:pPr>
      <w:r w:rsidRPr="0026148D">
        <w:rPr>
          <w:rFonts w:ascii="Times New Roman" w:eastAsia="Times New Roman" w:hAnsi="Times New Roman"/>
          <w:color w:val="auto"/>
          <w:sz w:val="20"/>
          <w:szCs w:val="20"/>
          <w:lang w:eastAsia="pl-PL"/>
        </w:rPr>
        <w:t>Zobowiązuję się umożliwić dostęp do nieruchomości w celu przeprowadzenia kontroli i wykonania dokumentacji fotograficznej polegających na stwierdzeniu zgodności stanu faktycznego ze stanem deklarowanym we wniosku po zakończeniu inwestycji.</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auto"/>
          <w:sz w:val="24"/>
          <w:szCs w:val="24"/>
          <w:lang w:eastAsia="ar-SA"/>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auto"/>
          <w:sz w:val="24"/>
          <w:szCs w:val="24"/>
          <w:lang w:eastAsia="ar-SA"/>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auto"/>
          <w:sz w:val="24"/>
          <w:szCs w:val="24"/>
          <w:lang w:eastAsia="ar-SA"/>
        </w:rPr>
      </w:pPr>
    </w:p>
    <w:p w:rsidR="0026148D" w:rsidRPr="0026148D" w:rsidRDefault="0026148D" w:rsidP="0026148D">
      <w:pPr>
        <w:spacing w:after="0" w:line="240" w:lineRule="auto"/>
        <w:rPr>
          <w:rFonts w:ascii="Times New Roman" w:eastAsia="Times New Roman" w:hAnsi="Times New Roman"/>
          <w:color w:val="auto"/>
          <w:sz w:val="24"/>
          <w:szCs w:val="24"/>
          <w:lang w:eastAsia="pl-PL"/>
        </w:rPr>
      </w:pPr>
      <w:r w:rsidRPr="0026148D">
        <w:rPr>
          <w:rFonts w:ascii="Times New Roman" w:eastAsia="Times New Roman" w:hAnsi="Times New Roman"/>
          <w:color w:val="auto"/>
          <w:sz w:val="24"/>
          <w:szCs w:val="24"/>
          <w:lang w:eastAsia="pl-PL"/>
        </w:rPr>
        <w:t xml:space="preserve">………………….   </w:t>
      </w:r>
      <w:r w:rsidRPr="0026148D">
        <w:rPr>
          <w:rFonts w:ascii="Times New Roman" w:eastAsia="Times New Roman" w:hAnsi="Times New Roman"/>
          <w:color w:val="auto"/>
          <w:sz w:val="20"/>
          <w:szCs w:val="20"/>
          <w:lang w:eastAsia="pl-PL"/>
        </w:rPr>
        <w:t>dnia</w:t>
      </w:r>
      <w:r w:rsidRPr="0026148D">
        <w:rPr>
          <w:rFonts w:ascii="Times New Roman" w:eastAsia="Times New Roman" w:hAnsi="Times New Roman"/>
          <w:color w:val="auto"/>
          <w:sz w:val="24"/>
          <w:szCs w:val="24"/>
          <w:lang w:eastAsia="pl-PL"/>
        </w:rPr>
        <w:t xml:space="preserve">  ...............................……                    …………………………………</w:t>
      </w:r>
    </w:p>
    <w:p w:rsidR="0026148D" w:rsidRPr="0026148D" w:rsidRDefault="0026148D" w:rsidP="0026148D">
      <w:pPr>
        <w:spacing w:after="0" w:line="240" w:lineRule="auto"/>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(miejscowość)                                (dzień, miesiąc, rok)                                                                 (podpis Wnioskodawcy</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 xml:space="preserve">                                                                                                                                                                            lub pełnomocnika)</w:t>
      </w:r>
    </w:p>
    <w:p w:rsidR="0026148D" w:rsidRPr="0026148D" w:rsidRDefault="0026148D" w:rsidP="0026148D">
      <w:pPr>
        <w:autoSpaceDE w:val="0"/>
        <w:autoSpaceDN w:val="0"/>
        <w:adjustRightInd w:val="0"/>
        <w:spacing w:after="0" w:line="240" w:lineRule="auto"/>
        <w:jc w:val="right"/>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0" w:line="240" w:lineRule="auto"/>
        <w:jc w:val="right"/>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0" w:line="240" w:lineRule="auto"/>
        <w:jc w:val="right"/>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r w:rsidRPr="0026148D">
        <w:rPr>
          <w:rFonts w:ascii="Times New Roman" w:eastAsia="Times New Roman" w:hAnsi="Times New Roman"/>
          <w:b/>
          <w:bCs/>
          <w:color w:val="000000"/>
          <w:sz w:val="32"/>
          <w:szCs w:val="32"/>
          <w:lang w:eastAsia="pl-PL"/>
        </w:rPr>
        <w:t>Oświadczenie</w:t>
      </w:r>
    </w:p>
    <w:p w:rsidR="0026148D" w:rsidRPr="0026148D" w:rsidRDefault="0026148D" w:rsidP="0026148D">
      <w:pPr>
        <w:autoSpaceDE w:val="0"/>
        <w:autoSpaceDN w:val="0"/>
        <w:adjustRightInd w:val="0"/>
        <w:spacing w:after="0" w:line="240" w:lineRule="auto"/>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3"/>
          <w:szCs w:val="23"/>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Ja .................................................................................................... niżej popisany/-na, zamieszkały/-</w:t>
      </w:r>
      <w:proofErr w:type="spellStart"/>
      <w:r w:rsidRPr="0026148D">
        <w:rPr>
          <w:rFonts w:ascii="Times New Roman" w:eastAsia="Times New Roman" w:hAnsi="Times New Roman"/>
          <w:color w:val="000000"/>
          <w:sz w:val="20"/>
          <w:szCs w:val="20"/>
          <w:lang w:eastAsia="pl-PL"/>
        </w:rPr>
        <w:t>ła</w:t>
      </w:r>
      <w:proofErr w:type="spellEnd"/>
    </w:p>
    <w:p w:rsidR="0026148D" w:rsidRPr="0026148D" w:rsidRDefault="0026148D" w:rsidP="0026148D">
      <w:pPr>
        <w:autoSpaceDE w:val="0"/>
        <w:autoSpaceDN w:val="0"/>
        <w:adjustRightInd w:val="0"/>
        <w:spacing w:after="0" w:line="240" w:lineRule="auto"/>
        <w:ind w:left="2126" w:firstLine="1"/>
        <w:jc w:val="both"/>
        <w:rPr>
          <w:rFonts w:ascii="Times New Roman" w:eastAsia="Times New Roman" w:hAnsi="Times New Roman"/>
          <w:color w:val="000000"/>
          <w:sz w:val="16"/>
          <w:szCs w:val="16"/>
          <w:lang w:eastAsia="pl-PL"/>
        </w:rPr>
      </w:pPr>
      <w:r w:rsidRPr="0026148D">
        <w:rPr>
          <w:rFonts w:ascii="Times New Roman" w:eastAsia="Times New Roman" w:hAnsi="Times New Roman"/>
          <w:i/>
          <w:iCs/>
          <w:color w:val="000000"/>
          <w:sz w:val="16"/>
          <w:szCs w:val="16"/>
          <w:lang w:eastAsia="pl-PL"/>
        </w:rPr>
        <w:t>imię i nazwisko</w:t>
      </w:r>
    </w:p>
    <w:p w:rsidR="0026148D" w:rsidRPr="0026148D" w:rsidRDefault="0026148D" w:rsidP="0026148D">
      <w:pPr>
        <w:autoSpaceDE w:val="0"/>
        <w:autoSpaceDN w:val="0"/>
        <w:adjustRightInd w:val="0"/>
        <w:spacing w:after="120" w:line="240" w:lineRule="auto"/>
        <w:jc w:val="both"/>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w:t>
      </w:r>
    </w:p>
    <w:p w:rsidR="0026148D" w:rsidRPr="0026148D" w:rsidRDefault="0026148D" w:rsidP="0026148D">
      <w:pPr>
        <w:tabs>
          <w:tab w:val="left" w:pos="3119"/>
          <w:tab w:val="left" w:pos="3402"/>
        </w:tabs>
        <w:autoSpaceDE w:val="0"/>
        <w:autoSpaceDN w:val="0"/>
        <w:adjustRightInd w:val="0"/>
        <w:spacing w:after="0" w:line="240" w:lineRule="auto"/>
        <w:jc w:val="center"/>
        <w:rPr>
          <w:rFonts w:ascii="Times New Roman" w:eastAsia="Times New Roman" w:hAnsi="Times New Roman"/>
          <w:color w:val="000000"/>
          <w:sz w:val="16"/>
          <w:szCs w:val="16"/>
          <w:lang w:eastAsia="pl-PL"/>
        </w:rPr>
      </w:pPr>
      <w:r w:rsidRPr="0026148D">
        <w:rPr>
          <w:rFonts w:ascii="Times New Roman" w:eastAsia="Times New Roman" w:hAnsi="Times New Roman"/>
          <w:i/>
          <w:iCs/>
          <w:color w:val="000000"/>
          <w:sz w:val="16"/>
          <w:szCs w:val="16"/>
          <w:lang w:eastAsia="pl-PL"/>
        </w:rPr>
        <w:t>adres zamieszkania</w:t>
      </w:r>
    </w:p>
    <w:p w:rsidR="0026148D" w:rsidRPr="0026148D" w:rsidRDefault="0026148D" w:rsidP="0026148D">
      <w:pPr>
        <w:autoSpaceDE w:val="0"/>
        <w:autoSpaceDN w:val="0"/>
        <w:adjustRightInd w:val="0"/>
        <w:spacing w:after="120" w:line="240" w:lineRule="auto"/>
        <w:ind w:left="708"/>
        <w:jc w:val="both"/>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120" w:line="36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legitymujący/a się dowodem osobistym Seria i Nr……………………………………………………………….</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i/>
          <w:iCs/>
          <w:color w:val="000000"/>
          <w:sz w:val="20"/>
          <w:szCs w:val="2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wydanym przez ...............................................................................................................................................,</w:t>
      </w: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i/>
          <w:iCs/>
          <w:color w:val="000000"/>
          <w:sz w:val="16"/>
          <w:szCs w:val="16"/>
          <w:lang w:eastAsia="pl-PL"/>
        </w:rPr>
      </w:pPr>
      <w:r w:rsidRPr="0026148D">
        <w:rPr>
          <w:rFonts w:ascii="Times New Roman" w:eastAsia="Times New Roman" w:hAnsi="Times New Roman"/>
          <w:i/>
          <w:iCs/>
          <w:color w:val="000000"/>
          <w:sz w:val="16"/>
          <w:szCs w:val="16"/>
          <w:lang w:eastAsia="pl-PL"/>
        </w:rPr>
        <w:t>nazwa organu wydającego</w:t>
      </w: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 xml:space="preserve">w związku z realizacją Umowy z dnia ……………………………………. o udzielenie dotacji celowej </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p>
    <w:p w:rsidR="0026148D" w:rsidRPr="0026148D" w:rsidRDefault="0026148D" w:rsidP="0026148D">
      <w:pPr>
        <w:autoSpaceDE w:val="0"/>
        <w:autoSpaceDN w:val="0"/>
        <w:adjustRightInd w:val="0"/>
        <w:spacing w:after="0" w:line="36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na dofinansowanie kosztów inwestycji polegającej na likwidacji źródeł tzw. niskiej emisji na terenie Gminy</w:t>
      </w:r>
    </w:p>
    <w:p w:rsidR="0026148D" w:rsidRPr="0026148D" w:rsidRDefault="0026148D" w:rsidP="0026148D">
      <w:pPr>
        <w:autoSpaceDE w:val="0"/>
        <w:autoSpaceDN w:val="0"/>
        <w:adjustRightInd w:val="0"/>
        <w:spacing w:after="0" w:line="36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Osielsko, proszę o przekazanie kwoty dofinansowania na rachunek w banku ………………………………….. :</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color w:val="000000"/>
          <w:sz w:val="20"/>
          <w:szCs w:val="20"/>
          <w:lang w:eastAsia="pl-PL"/>
        </w:rPr>
        <w:tab/>
      </w:r>
      <w:r w:rsidRPr="0026148D">
        <w:rPr>
          <w:rFonts w:ascii="Times New Roman" w:eastAsia="Times New Roman" w:hAnsi="Times New Roman"/>
          <w:i/>
          <w:iCs/>
          <w:color w:val="000000"/>
          <w:sz w:val="16"/>
          <w:szCs w:val="16"/>
          <w:lang w:eastAsia="pl-PL"/>
        </w:rPr>
        <w:t>nazwa banku</w:t>
      </w: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nr _ _</w:t>
      </w:r>
      <w:r w:rsidRPr="0026148D">
        <w:rPr>
          <w:rFonts w:ascii="Times New Roman" w:eastAsia="Times New Roman" w:hAnsi="Times New Roman"/>
          <w:color w:val="auto"/>
          <w:sz w:val="20"/>
          <w:szCs w:val="20"/>
          <w:lang w:eastAsia="pl-PL"/>
        </w:rPr>
        <w:tab/>
        <w:t>_ _ _ _</w:t>
      </w:r>
      <w:r w:rsidRPr="0026148D">
        <w:rPr>
          <w:rFonts w:ascii="Times New Roman" w:eastAsia="Times New Roman" w:hAnsi="Times New Roman"/>
          <w:color w:val="auto"/>
          <w:sz w:val="20"/>
          <w:szCs w:val="20"/>
          <w:lang w:eastAsia="pl-PL"/>
        </w:rPr>
        <w:tab/>
        <w:t>_ _ _ _</w:t>
      </w:r>
      <w:r w:rsidRPr="0026148D">
        <w:rPr>
          <w:rFonts w:ascii="Times New Roman" w:eastAsia="Times New Roman" w:hAnsi="Times New Roman"/>
          <w:color w:val="auto"/>
          <w:sz w:val="20"/>
          <w:szCs w:val="20"/>
          <w:lang w:eastAsia="pl-PL"/>
        </w:rPr>
        <w:tab/>
        <w:t>_ _ _ _</w:t>
      </w:r>
      <w:r w:rsidRPr="0026148D">
        <w:rPr>
          <w:rFonts w:ascii="Times New Roman" w:eastAsia="Times New Roman" w:hAnsi="Times New Roman"/>
          <w:color w:val="auto"/>
          <w:sz w:val="20"/>
          <w:szCs w:val="20"/>
          <w:lang w:eastAsia="pl-PL"/>
        </w:rPr>
        <w:tab/>
        <w:t>_ _ _ _</w:t>
      </w:r>
      <w:r w:rsidRPr="0026148D">
        <w:rPr>
          <w:rFonts w:ascii="Times New Roman" w:eastAsia="Times New Roman" w:hAnsi="Times New Roman"/>
          <w:color w:val="auto"/>
          <w:sz w:val="20"/>
          <w:szCs w:val="20"/>
          <w:lang w:eastAsia="pl-PL"/>
        </w:rPr>
        <w:tab/>
        <w:t>_ _ _ _</w:t>
      </w:r>
      <w:r w:rsidRPr="0026148D">
        <w:rPr>
          <w:rFonts w:ascii="Times New Roman" w:eastAsia="Times New Roman" w:hAnsi="Times New Roman"/>
          <w:color w:val="auto"/>
          <w:sz w:val="20"/>
          <w:szCs w:val="20"/>
          <w:lang w:eastAsia="pl-PL"/>
        </w:rPr>
        <w:tab/>
        <w:t>_ _ _ _</w:t>
      </w:r>
      <w:r w:rsidRPr="0026148D">
        <w:rPr>
          <w:rFonts w:ascii="Times New Roman" w:eastAsia="Times New Roman" w:hAnsi="Times New Roman"/>
          <w:color w:val="auto"/>
          <w:sz w:val="20"/>
          <w:szCs w:val="20"/>
          <w:lang w:eastAsia="pl-PL"/>
        </w:rPr>
        <w:tab/>
        <w:t>, którego właścicielem jest/są</w:t>
      </w:r>
      <w:r w:rsidRPr="0026148D">
        <w:rPr>
          <w:rFonts w:ascii="Times New Roman" w:eastAsia="Times New Roman" w:hAnsi="Times New Roman"/>
          <w:color w:val="auto"/>
          <w:sz w:val="20"/>
          <w:szCs w:val="20"/>
          <w:vertAlign w:val="superscript"/>
          <w:lang w:eastAsia="pl-PL"/>
        </w:rPr>
        <w:t>1</w:t>
      </w:r>
      <w:r w:rsidRPr="0026148D">
        <w:rPr>
          <w:rFonts w:ascii="Times New Roman" w:eastAsia="Times New Roman" w:hAnsi="Times New Roman"/>
          <w:color w:val="auto"/>
          <w:sz w:val="20"/>
          <w:szCs w:val="20"/>
          <w:lang w:eastAsia="pl-PL"/>
        </w:rPr>
        <w:t>:</w:t>
      </w: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w:t>
      </w:r>
    </w:p>
    <w:p w:rsidR="0026148D" w:rsidRPr="0026148D" w:rsidRDefault="0026148D" w:rsidP="0026148D">
      <w:pPr>
        <w:tabs>
          <w:tab w:val="num" w:pos="426"/>
        </w:tabs>
        <w:spacing w:after="0" w:line="240" w:lineRule="auto"/>
        <w:jc w:val="center"/>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dane właścicieli konta</w:t>
      </w:r>
    </w:p>
    <w:p w:rsidR="0026148D" w:rsidRPr="0026148D" w:rsidRDefault="0026148D" w:rsidP="0026148D">
      <w:pPr>
        <w:tabs>
          <w:tab w:val="num" w:pos="426"/>
        </w:tabs>
        <w:spacing w:after="0" w:line="240" w:lineRule="auto"/>
        <w:jc w:val="both"/>
        <w:rPr>
          <w:rFonts w:ascii="Times New Roman" w:eastAsia="Times New Roman" w:hAnsi="Times New Roman"/>
          <w:color w:val="auto"/>
          <w:sz w:val="24"/>
          <w:szCs w:val="24"/>
          <w:lang w:eastAsia="pl-PL"/>
        </w:rPr>
      </w:pPr>
    </w:p>
    <w:p w:rsidR="0026148D" w:rsidRPr="0026148D" w:rsidRDefault="0026148D" w:rsidP="0026148D">
      <w:pPr>
        <w:tabs>
          <w:tab w:val="num" w:pos="426"/>
        </w:tabs>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lastRenderedPageBreak/>
        <w:t>Wyrażam zgodę na przetwarzanie moich danych osobowych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26148D" w:rsidRPr="0026148D" w:rsidRDefault="0026148D" w:rsidP="0026148D">
      <w:pPr>
        <w:spacing w:after="0" w:line="240" w:lineRule="auto"/>
        <w:jc w:val="both"/>
        <w:rPr>
          <w:rFonts w:ascii="Times New Roman" w:eastAsia="Times New Roman" w:hAnsi="Times New Roman"/>
          <w:color w:val="auto"/>
          <w:sz w:val="23"/>
          <w:szCs w:val="23"/>
          <w:lang w:eastAsia="pl-PL"/>
        </w:rPr>
      </w:pPr>
    </w:p>
    <w:p w:rsidR="0026148D" w:rsidRPr="0026148D" w:rsidRDefault="0026148D" w:rsidP="0026148D">
      <w:pPr>
        <w:autoSpaceDE w:val="0"/>
        <w:autoSpaceDN w:val="0"/>
        <w:adjustRightInd w:val="0"/>
        <w:spacing w:after="0" w:line="240" w:lineRule="auto"/>
        <w:ind w:left="4962"/>
        <w:jc w:val="both"/>
        <w:rPr>
          <w:rFonts w:ascii="Times New Roman" w:eastAsia="Times New Roman" w:hAnsi="Times New Roman"/>
          <w:color w:val="000000"/>
          <w:sz w:val="23"/>
          <w:szCs w:val="23"/>
          <w:lang w:eastAsia="pl-PL"/>
        </w:rPr>
      </w:pPr>
      <w:r w:rsidRPr="0026148D">
        <w:rPr>
          <w:rFonts w:ascii="Times New Roman" w:eastAsia="Times New Roman" w:hAnsi="Times New Roman"/>
          <w:color w:val="000000"/>
          <w:sz w:val="23"/>
          <w:szCs w:val="23"/>
          <w:lang w:eastAsia="pl-PL"/>
        </w:rPr>
        <w:t xml:space="preserve">...................................................................... </w:t>
      </w:r>
    </w:p>
    <w:p w:rsidR="0026148D" w:rsidRPr="0026148D" w:rsidRDefault="0026148D" w:rsidP="0026148D">
      <w:pPr>
        <w:spacing w:after="0" w:line="240" w:lineRule="auto"/>
        <w:ind w:left="3969"/>
        <w:jc w:val="center"/>
        <w:rPr>
          <w:rFonts w:ascii="Times New Roman" w:eastAsia="Times New Roman" w:hAnsi="Times New Roman"/>
          <w:i/>
          <w:iCs/>
          <w:color w:val="auto"/>
          <w:sz w:val="16"/>
          <w:szCs w:val="16"/>
          <w:lang w:eastAsia="pl-PL"/>
        </w:rPr>
      </w:pPr>
      <w:r w:rsidRPr="0026148D">
        <w:rPr>
          <w:rFonts w:ascii="Times New Roman" w:eastAsia="Times New Roman" w:hAnsi="Times New Roman"/>
          <w:i/>
          <w:iCs/>
          <w:color w:val="auto"/>
          <w:sz w:val="16"/>
          <w:szCs w:val="16"/>
          <w:lang w:eastAsia="pl-PL"/>
        </w:rPr>
        <w:t xml:space="preserve">podpis  właściciela rachunku/ osoby upoważnionej </w:t>
      </w:r>
    </w:p>
    <w:p w:rsidR="0026148D" w:rsidRPr="0026148D" w:rsidRDefault="0026148D" w:rsidP="0026148D">
      <w:pPr>
        <w:spacing w:after="0" w:line="240" w:lineRule="auto"/>
        <w:ind w:left="3969"/>
        <w:jc w:val="center"/>
        <w:rPr>
          <w:rFonts w:ascii="Times New Roman" w:eastAsia="Times New Roman" w:hAnsi="Times New Roman"/>
          <w:i/>
          <w:iCs/>
          <w:color w:val="auto"/>
          <w:sz w:val="16"/>
          <w:szCs w:val="16"/>
          <w:lang w:eastAsia="pl-PL"/>
        </w:rPr>
      </w:pPr>
    </w:p>
    <w:p w:rsidR="0026148D" w:rsidRPr="0026148D" w:rsidRDefault="0026148D" w:rsidP="0026148D">
      <w:pPr>
        <w:spacing w:after="0" w:line="240" w:lineRule="auto"/>
        <w:jc w:val="both"/>
        <w:rPr>
          <w:rFonts w:ascii="Times New Roman" w:eastAsia="Times New Roman" w:hAnsi="Times New Roman"/>
          <w:iCs/>
          <w:color w:val="auto"/>
          <w:sz w:val="16"/>
          <w:szCs w:val="16"/>
          <w:lang w:eastAsia="pl-PL"/>
        </w:rPr>
      </w:pPr>
      <w:r w:rsidRPr="0026148D">
        <w:rPr>
          <w:rFonts w:ascii="Times New Roman" w:eastAsia="Times New Roman" w:hAnsi="Times New Roman"/>
          <w:iCs/>
          <w:color w:val="auto"/>
          <w:sz w:val="16"/>
          <w:szCs w:val="16"/>
          <w:vertAlign w:val="superscript"/>
          <w:lang w:eastAsia="pl-PL"/>
        </w:rPr>
        <w:t xml:space="preserve">1 </w:t>
      </w:r>
      <w:r w:rsidRPr="0026148D">
        <w:rPr>
          <w:rFonts w:ascii="Times New Roman" w:eastAsia="Times New Roman" w:hAnsi="Times New Roman"/>
          <w:iCs/>
          <w:color w:val="auto"/>
          <w:sz w:val="16"/>
          <w:szCs w:val="16"/>
          <w:lang w:eastAsia="pl-PL"/>
        </w:rPr>
        <w:t xml:space="preserve">W celu wypłaty dofinansowania konieczne jest wskazanie posiadacza rachunku bankowego. W przypadku, gdy posiadaczem wskazywanego rachunku jest osoba inna niż na rzecz, której została ustalona Umowa, niezbędnym jest złożenie na niniejszym oświadczeniu podpisu posiadacza rachunku bankowego oraz jego zgoda złożona w formie pisemnej w obecności pracownika Urzędu Gminy Osielsko </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4"/>
          <w:szCs w:val="24"/>
          <w:lang w:eastAsia="ar-SA"/>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4"/>
          <w:szCs w:val="24"/>
          <w:lang w:eastAsia="ar-SA"/>
        </w:rPr>
      </w:pPr>
    </w:p>
    <w:p w:rsidR="0026148D" w:rsidRPr="0026148D" w:rsidRDefault="0026148D" w:rsidP="0026148D">
      <w:pPr>
        <w:autoSpaceDE w:val="0"/>
        <w:autoSpaceDN w:val="0"/>
        <w:adjustRightInd w:val="0"/>
        <w:spacing w:after="0" w:line="240" w:lineRule="auto"/>
        <w:ind w:left="4962"/>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 xml:space="preserve">.................................................................................. </w:t>
      </w:r>
    </w:p>
    <w:p w:rsidR="0026148D" w:rsidRPr="0026148D" w:rsidRDefault="0026148D" w:rsidP="0026148D">
      <w:pPr>
        <w:autoSpaceDE w:val="0"/>
        <w:autoSpaceDN w:val="0"/>
        <w:adjustRightInd w:val="0"/>
        <w:spacing w:after="0" w:line="240" w:lineRule="auto"/>
        <w:ind w:left="5103" w:firstLine="2"/>
        <w:jc w:val="center"/>
        <w:rPr>
          <w:rFonts w:ascii="Times New Roman" w:eastAsia="Times New Roman" w:hAnsi="Times New Roman"/>
          <w:color w:val="000000"/>
          <w:sz w:val="16"/>
          <w:szCs w:val="16"/>
          <w:lang w:eastAsia="pl-PL"/>
        </w:rPr>
      </w:pPr>
      <w:r w:rsidRPr="0026148D">
        <w:rPr>
          <w:rFonts w:ascii="Times New Roman" w:eastAsia="Times New Roman" w:hAnsi="Times New Roman"/>
          <w:i/>
          <w:iCs/>
          <w:color w:val="000000"/>
          <w:sz w:val="16"/>
          <w:szCs w:val="16"/>
          <w:lang w:eastAsia="pl-PL"/>
        </w:rPr>
        <w:t>Miejscowość, data</w:t>
      </w:r>
    </w:p>
    <w:p w:rsidR="0026148D" w:rsidRPr="0026148D" w:rsidRDefault="0026148D" w:rsidP="0026148D">
      <w:pPr>
        <w:autoSpaceDE w:val="0"/>
        <w:autoSpaceDN w:val="0"/>
        <w:adjustRightInd w:val="0"/>
        <w:spacing w:after="0" w:line="240" w:lineRule="auto"/>
        <w:jc w:val="right"/>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b/>
          <w:bCs/>
          <w:color w:val="000000"/>
          <w:sz w:val="32"/>
          <w:szCs w:val="32"/>
          <w:lang w:eastAsia="pl-PL"/>
        </w:rPr>
      </w:pPr>
      <w:r w:rsidRPr="0026148D">
        <w:rPr>
          <w:rFonts w:ascii="Times New Roman" w:eastAsia="Times New Roman" w:hAnsi="Times New Roman"/>
          <w:b/>
          <w:bCs/>
          <w:color w:val="000000"/>
          <w:sz w:val="32"/>
          <w:szCs w:val="32"/>
          <w:lang w:eastAsia="pl-PL"/>
        </w:rPr>
        <w:t>Oświadczenie</w:t>
      </w:r>
    </w:p>
    <w:p w:rsidR="0026148D" w:rsidRPr="0026148D" w:rsidRDefault="0026148D" w:rsidP="0026148D">
      <w:pPr>
        <w:autoSpaceDE w:val="0"/>
        <w:autoSpaceDN w:val="0"/>
        <w:adjustRightInd w:val="0"/>
        <w:spacing w:after="0" w:line="240" w:lineRule="auto"/>
        <w:rPr>
          <w:rFonts w:ascii="Times New Roman" w:eastAsia="Times New Roman" w:hAnsi="Times New Roman"/>
          <w:b/>
          <w:bCs/>
          <w:color w:val="000000"/>
          <w:sz w:val="32"/>
          <w:szCs w:val="32"/>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3"/>
          <w:szCs w:val="23"/>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Ja .................................................................................................... niżej popisany/-na, zamieszkały/-</w:t>
      </w:r>
      <w:proofErr w:type="spellStart"/>
      <w:r w:rsidRPr="0026148D">
        <w:rPr>
          <w:rFonts w:ascii="Times New Roman" w:eastAsia="Times New Roman" w:hAnsi="Times New Roman"/>
          <w:color w:val="000000"/>
          <w:sz w:val="20"/>
          <w:szCs w:val="20"/>
          <w:lang w:eastAsia="pl-PL"/>
        </w:rPr>
        <w:t>ła</w:t>
      </w:r>
      <w:proofErr w:type="spellEnd"/>
    </w:p>
    <w:p w:rsidR="0026148D" w:rsidRPr="0026148D" w:rsidRDefault="0026148D" w:rsidP="0026148D">
      <w:pPr>
        <w:autoSpaceDE w:val="0"/>
        <w:autoSpaceDN w:val="0"/>
        <w:adjustRightInd w:val="0"/>
        <w:spacing w:after="0" w:line="240" w:lineRule="auto"/>
        <w:ind w:left="2126" w:firstLine="1"/>
        <w:jc w:val="both"/>
        <w:rPr>
          <w:rFonts w:ascii="Times New Roman" w:eastAsia="Times New Roman" w:hAnsi="Times New Roman"/>
          <w:color w:val="000000"/>
          <w:sz w:val="16"/>
          <w:szCs w:val="16"/>
          <w:lang w:eastAsia="pl-PL"/>
        </w:rPr>
      </w:pPr>
      <w:r w:rsidRPr="0026148D">
        <w:rPr>
          <w:rFonts w:ascii="Times New Roman" w:eastAsia="Times New Roman" w:hAnsi="Times New Roman"/>
          <w:i/>
          <w:iCs/>
          <w:color w:val="000000"/>
          <w:sz w:val="16"/>
          <w:szCs w:val="16"/>
          <w:lang w:eastAsia="pl-PL"/>
        </w:rPr>
        <w:t>imię i nazwisko</w:t>
      </w:r>
    </w:p>
    <w:p w:rsidR="0026148D" w:rsidRPr="0026148D" w:rsidRDefault="0026148D" w:rsidP="0026148D">
      <w:pPr>
        <w:autoSpaceDE w:val="0"/>
        <w:autoSpaceDN w:val="0"/>
        <w:adjustRightInd w:val="0"/>
        <w:spacing w:after="120" w:line="240" w:lineRule="auto"/>
        <w:jc w:val="both"/>
        <w:rPr>
          <w:rFonts w:ascii="Times New Roman" w:eastAsia="Times New Roman" w:hAnsi="Times New Roman"/>
          <w:color w:val="00000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lang w:eastAsia="pl-PL"/>
        </w:rPr>
      </w:pPr>
      <w:r w:rsidRPr="0026148D">
        <w:rPr>
          <w:rFonts w:ascii="Times New Roman" w:eastAsia="Times New Roman" w:hAnsi="Times New Roman"/>
          <w:color w:val="000000"/>
          <w:lang w:eastAsia="pl-PL"/>
        </w:rPr>
        <w:t>....................................................................................................................................................................</w:t>
      </w:r>
    </w:p>
    <w:p w:rsidR="0026148D" w:rsidRPr="0026148D" w:rsidRDefault="0026148D" w:rsidP="0026148D">
      <w:pPr>
        <w:tabs>
          <w:tab w:val="left" w:pos="3119"/>
          <w:tab w:val="left" w:pos="3402"/>
        </w:tabs>
        <w:autoSpaceDE w:val="0"/>
        <w:autoSpaceDN w:val="0"/>
        <w:adjustRightInd w:val="0"/>
        <w:spacing w:after="0" w:line="240" w:lineRule="auto"/>
        <w:jc w:val="center"/>
        <w:rPr>
          <w:rFonts w:ascii="Times New Roman" w:eastAsia="Times New Roman" w:hAnsi="Times New Roman"/>
          <w:color w:val="000000"/>
          <w:sz w:val="16"/>
          <w:szCs w:val="16"/>
          <w:lang w:eastAsia="pl-PL"/>
        </w:rPr>
      </w:pPr>
      <w:r w:rsidRPr="0026148D">
        <w:rPr>
          <w:rFonts w:ascii="Times New Roman" w:eastAsia="Times New Roman" w:hAnsi="Times New Roman"/>
          <w:i/>
          <w:iCs/>
          <w:color w:val="000000"/>
          <w:sz w:val="16"/>
          <w:szCs w:val="16"/>
          <w:lang w:eastAsia="pl-PL"/>
        </w:rPr>
        <w:t>ulica, nr domu i lokalu, miejscowość, kod pocztowy</w:t>
      </w:r>
    </w:p>
    <w:p w:rsidR="0026148D" w:rsidRPr="0026148D" w:rsidRDefault="0026148D" w:rsidP="0026148D">
      <w:pPr>
        <w:autoSpaceDE w:val="0"/>
        <w:autoSpaceDN w:val="0"/>
        <w:adjustRightInd w:val="0"/>
        <w:spacing w:after="120" w:line="240" w:lineRule="auto"/>
        <w:ind w:left="708"/>
        <w:jc w:val="both"/>
        <w:rPr>
          <w:rFonts w:ascii="Times New Roman" w:eastAsia="Times New Roman" w:hAnsi="Times New Roman"/>
          <w:color w:val="000000"/>
          <w:lang w:eastAsia="pl-PL"/>
        </w:rPr>
      </w:pPr>
    </w:p>
    <w:p w:rsidR="0026148D" w:rsidRPr="0026148D" w:rsidRDefault="0026148D" w:rsidP="0026148D">
      <w:pPr>
        <w:autoSpaceDE w:val="0"/>
        <w:autoSpaceDN w:val="0"/>
        <w:adjustRightInd w:val="0"/>
        <w:spacing w:after="120" w:line="36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legitymujący/a się dowodem osobistym Seria i Nr……………………………………………………………….</w:t>
      </w: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color w:val="000000"/>
          <w:lang w:eastAsia="pl-PL"/>
        </w:rPr>
      </w:pP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26148D">
        <w:rPr>
          <w:rFonts w:ascii="Times New Roman" w:eastAsia="Times New Roman" w:hAnsi="Times New Roman"/>
          <w:color w:val="000000"/>
          <w:sz w:val="20"/>
          <w:szCs w:val="20"/>
          <w:lang w:eastAsia="pl-PL"/>
        </w:rPr>
        <w:t>wydanym przez ........................................................................................................................................................,</w:t>
      </w:r>
    </w:p>
    <w:p w:rsidR="0026148D" w:rsidRPr="0026148D" w:rsidRDefault="0026148D" w:rsidP="0026148D">
      <w:pPr>
        <w:autoSpaceDE w:val="0"/>
        <w:autoSpaceDN w:val="0"/>
        <w:adjustRightInd w:val="0"/>
        <w:spacing w:after="0" w:line="240" w:lineRule="auto"/>
        <w:jc w:val="center"/>
        <w:rPr>
          <w:rFonts w:ascii="Times New Roman" w:eastAsia="Times New Roman" w:hAnsi="Times New Roman"/>
          <w:color w:val="000000"/>
          <w:sz w:val="16"/>
          <w:szCs w:val="16"/>
          <w:lang w:eastAsia="pl-PL"/>
        </w:rPr>
      </w:pPr>
      <w:r w:rsidRPr="0026148D">
        <w:rPr>
          <w:rFonts w:ascii="Times New Roman" w:eastAsia="Times New Roman" w:hAnsi="Times New Roman"/>
          <w:i/>
          <w:iCs/>
          <w:color w:val="000000"/>
          <w:sz w:val="16"/>
          <w:szCs w:val="16"/>
          <w:lang w:eastAsia="pl-PL"/>
        </w:rPr>
        <w:t>nazwa organu wydającego</w:t>
      </w:r>
    </w:p>
    <w:p w:rsidR="0026148D" w:rsidRPr="0026148D" w:rsidRDefault="0026148D" w:rsidP="0026148D">
      <w:pPr>
        <w:spacing w:after="0" w:line="240" w:lineRule="auto"/>
        <w:jc w:val="both"/>
        <w:rPr>
          <w:rFonts w:ascii="Times New Roman" w:eastAsia="Times New Roman" w:hAnsi="Times New Roman"/>
          <w:color w:val="auto"/>
          <w:sz w:val="24"/>
          <w:szCs w:val="24"/>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oświadczam, że dokonałem/</w:t>
      </w:r>
      <w:proofErr w:type="spellStart"/>
      <w:r w:rsidRPr="0026148D">
        <w:rPr>
          <w:rFonts w:ascii="Times New Roman" w:eastAsia="Times New Roman" w:hAnsi="Times New Roman"/>
          <w:color w:val="auto"/>
          <w:sz w:val="20"/>
          <w:szCs w:val="20"/>
          <w:lang w:eastAsia="pl-PL"/>
        </w:rPr>
        <w:t>-a</w:t>
      </w:r>
      <w:proofErr w:type="spellEnd"/>
      <w:r w:rsidRPr="0026148D">
        <w:rPr>
          <w:rFonts w:ascii="Times New Roman" w:eastAsia="Times New Roman" w:hAnsi="Times New Roman"/>
          <w:color w:val="auto"/>
          <w:sz w:val="20"/>
          <w:szCs w:val="20"/>
          <w:lang w:eastAsia="pl-PL"/>
        </w:rPr>
        <w:t xml:space="preserve">m demontażu i likwidacji starego źródła ciepła, </w:t>
      </w: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tj. ……………………………………………………………………………………………………………………</w:t>
      </w:r>
    </w:p>
    <w:p w:rsidR="0026148D" w:rsidRPr="0026148D" w:rsidRDefault="0026148D" w:rsidP="0026148D">
      <w:pPr>
        <w:spacing w:after="0" w:line="240" w:lineRule="auto"/>
        <w:ind w:left="2124" w:firstLine="708"/>
        <w:jc w:val="both"/>
        <w:rPr>
          <w:rFonts w:ascii="Times New Roman" w:eastAsia="Times New Roman" w:hAnsi="Times New Roman"/>
          <w:i/>
          <w:color w:val="auto"/>
          <w:sz w:val="16"/>
          <w:szCs w:val="16"/>
          <w:lang w:eastAsia="pl-PL"/>
        </w:rPr>
      </w:pPr>
      <w:r w:rsidRPr="0026148D">
        <w:rPr>
          <w:rFonts w:ascii="Times New Roman" w:eastAsia="Times New Roman" w:hAnsi="Times New Roman"/>
          <w:i/>
          <w:color w:val="auto"/>
          <w:sz w:val="16"/>
          <w:szCs w:val="16"/>
          <w:lang w:eastAsia="pl-PL"/>
        </w:rPr>
        <w:t xml:space="preserve"> rodzaj/nazwa pieca</w:t>
      </w:r>
    </w:p>
    <w:p w:rsidR="0026148D" w:rsidRPr="0026148D" w:rsidRDefault="0026148D" w:rsidP="0026148D">
      <w:pPr>
        <w:spacing w:after="0" w:line="240" w:lineRule="auto"/>
        <w:jc w:val="both"/>
        <w:rPr>
          <w:rFonts w:ascii="Times New Roman" w:eastAsia="Times New Roman" w:hAnsi="Times New Roman"/>
          <w:color w:val="auto"/>
          <w:sz w:val="24"/>
          <w:szCs w:val="24"/>
          <w:lang w:eastAsia="pl-PL"/>
        </w:rPr>
      </w:pPr>
    </w:p>
    <w:p w:rsidR="0026148D" w:rsidRPr="0026148D" w:rsidRDefault="0026148D" w:rsidP="0026148D">
      <w:pPr>
        <w:spacing w:before="100" w:beforeAutospacing="1" w:after="0" w:line="278" w:lineRule="atLeast"/>
        <w:jc w:val="both"/>
        <w:rPr>
          <w:rFonts w:ascii="Times New Roman" w:eastAsia="Times New Roman" w:hAnsi="Times New Roman"/>
          <w:color w:val="auto"/>
          <w:sz w:val="24"/>
          <w:szCs w:val="24"/>
          <w:lang w:eastAsia="pl-PL"/>
        </w:rPr>
      </w:pPr>
      <w:r w:rsidRPr="0026148D">
        <w:rPr>
          <w:rFonts w:ascii="Times New Roman" w:eastAsia="Times New Roman" w:hAnsi="Times New Roman"/>
          <w:bCs/>
          <w:color w:val="auto"/>
          <w:sz w:val="24"/>
          <w:szCs w:val="24"/>
          <w:lang w:eastAsia="pl-PL"/>
        </w:rPr>
        <w:t xml:space="preserve">zgodnie z Regulaminem zasad udzielania dotacji celowej z budżetu Gminy Osielsko  na dofinansowanie kosztów inwestycji polegającej na likwidacji źródeł  tzw. niskiej emisji na terenie gminy Osielsko. </w:t>
      </w: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spacing w:after="0" w:line="240" w:lineRule="auto"/>
        <w:jc w:val="both"/>
        <w:rPr>
          <w:rFonts w:ascii="Times New Roman" w:eastAsia="Times New Roman" w:hAnsi="Times New Roman"/>
          <w:color w:val="auto"/>
          <w:sz w:val="20"/>
          <w:szCs w:val="20"/>
          <w:lang w:eastAsia="pl-PL"/>
        </w:rPr>
      </w:pPr>
    </w:p>
    <w:p w:rsidR="0026148D" w:rsidRPr="0026148D" w:rsidRDefault="0026148D" w:rsidP="0026148D">
      <w:pPr>
        <w:tabs>
          <w:tab w:val="num" w:pos="426"/>
        </w:tabs>
        <w:spacing w:after="0" w:line="240" w:lineRule="auto"/>
        <w:jc w:val="both"/>
        <w:rPr>
          <w:rFonts w:ascii="Times New Roman" w:eastAsia="Times New Roman" w:hAnsi="Times New Roman"/>
          <w:color w:val="auto"/>
          <w:sz w:val="20"/>
          <w:szCs w:val="20"/>
          <w:lang w:eastAsia="pl-PL"/>
        </w:rPr>
      </w:pPr>
      <w:r w:rsidRPr="0026148D">
        <w:rPr>
          <w:rFonts w:ascii="Times New Roman" w:eastAsia="Times New Roman" w:hAnsi="Times New Roman"/>
          <w:color w:val="auto"/>
          <w:sz w:val="20"/>
          <w:szCs w:val="20"/>
          <w:lang w:eastAsia="pl-PL"/>
        </w:rPr>
        <w:t>Wyrażam zgodę na przetwarzanie moich danych osobowych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26148D" w:rsidRPr="0026148D" w:rsidRDefault="0026148D" w:rsidP="0026148D">
      <w:pPr>
        <w:spacing w:after="0" w:line="240" w:lineRule="auto"/>
        <w:jc w:val="both"/>
        <w:rPr>
          <w:rFonts w:ascii="Times New Roman" w:eastAsia="Times New Roman" w:hAnsi="Times New Roman"/>
          <w:color w:val="auto"/>
          <w:sz w:val="23"/>
          <w:szCs w:val="23"/>
          <w:lang w:eastAsia="pl-PL"/>
        </w:rPr>
      </w:pPr>
    </w:p>
    <w:p w:rsidR="0026148D" w:rsidRPr="0026148D" w:rsidRDefault="0026148D" w:rsidP="0026148D">
      <w:pPr>
        <w:spacing w:after="0" w:line="240" w:lineRule="auto"/>
        <w:jc w:val="both"/>
        <w:rPr>
          <w:rFonts w:ascii="Times New Roman" w:eastAsia="Times New Roman" w:hAnsi="Times New Roman"/>
          <w:color w:val="auto"/>
          <w:sz w:val="23"/>
          <w:szCs w:val="23"/>
          <w:lang w:eastAsia="pl-PL"/>
        </w:rPr>
      </w:pPr>
    </w:p>
    <w:p w:rsidR="0026148D" w:rsidRPr="0026148D" w:rsidRDefault="0026148D" w:rsidP="0026148D">
      <w:pPr>
        <w:autoSpaceDE w:val="0"/>
        <w:autoSpaceDN w:val="0"/>
        <w:adjustRightInd w:val="0"/>
        <w:spacing w:after="120" w:line="240" w:lineRule="auto"/>
        <w:jc w:val="both"/>
        <w:rPr>
          <w:rFonts w:ascii="Times New Roman" w:eastAsia="Times New Roman" w:hAnsi="Times New Roman"/>
          <w:color w:val="000000"/>
          <w:sz w:val="23"/>
          <w:szCs w:val="23"/>
          <w:lang w:eastAsia="pl-PL"/>
        </w:rPr>
      </w:pPr>
    </w:p>
    <w:p w:rsidR="0026148D" w:rsidRPr="0026148D" w:rsidRDefault="0026148D" w:rsidP="0026148D">
      <w:pPr>
        <w:autoSpaceDE w:val="0"/>
        <w:autoSpaceDN w:val="0"/>
        <w:adjustRightInd w:val="0"/>
        <w:spacing w:after="120" w:line="240" w:lineRule="auto"/>
        <w:jc w:val="both"/>
        <w:rPr>
          <w:rFonts w:ascii="Times New Roman" w:eastAsia="Times New Roman" w:hAnsi="Times New Roman"/>
          <w:color w:val="000000"/>
          <w:sz w:val="23"/>
          <w:szCs w:val="23"/>
          <w:lang w:eastAsia="pl-PL"/>
        </w:rPr>
      </w:pPr>
    </w:p>
    <w:p w:rsidR="0026148D" w:rsidRPr="0026148D" w:rsidRDefault="0026148D" w:rsidP="0026148D">
      <w:pPr>
        <w:autoSpaceDE w:val="0"/>
        <w:autoSpaceDN w:val="0"/>
        <w:adjustRightInd w:val="0"/>
        <w:spacing w:after="0" w:line="240" w:lineRule="auto"/>
        <w:ind w:left="3969"/>
        <w:jc w:val="center"/>
        <w:rPr>
          <w:rFonts w:ascii="Times New Roman" w:eastAsia="Times New Roman" w:hAnsi="Times New Roman"/>
          <w:color w:val="000000"/>
          <w:sz w:val="23"/>
          <w:szCs w:val="23"/>
          <w:lang w:eastAsia="pl-PL"/>
        </w:rPr>
      </w:pPr>
      <w:r w:rsidRPr="0026148D">
        <w:rPr>
          <w:rFonts w:ascii="Times New Roman" w:eastAsia="Times New Roman" w:hAnsi="Times New Roman"/>
          <w:color w:val="000000"/>
          <w:sz w:val="23"/>
          <w:szCs w:val="23"/>
          <w:lang w:eastAsia="pl-PL"/>
        </w:rPr>
        <w:t xml:space="preserve">.................................................... </w:t>
      </w:r>
    </w:p>
    <w:p w:rsidR="0026148D" w:rsidRPr="0026148D" w:rsidRDefault="0026148D" w:rsidP="0026148D">
      <w:pPr>
        <w:spacing w:after="0" w:line="240" w:lineRule="auto"/>
        <w:ind w:left="3969"/>
        <w:jc w:val="center"/>
        <w:rPr>
          <w:rFonts w:ascii="Times New Roman" w:eastAsia="Times New Roman" w:hAnsi="Times New Roman"/>
          <w:i/>
          <w:iCs/>
          <w:color w:val="auto"/>
          <w:sz w:val="16"/>
          <w:szCs w:val="16"/>
          <w:lang w:eastAsia="pl-PL"/>
        </w:rPr>
      </w:pPr>
      <w:r w:rsidRPr="0026148D">
        <w:rPr>
          <w:rFonts w:ascii="Times New Roman" w:eastAsia="Times New Roman" w:hAnsi="Times New Roman"/>
          <w:i/>
          <w:iCs/>
          <w:color w:val="auto"/>
          <w:sz w:val="16"/>
          <w:szCs w:val="16"/>
          <w:lang w:eastAsia="pl-PL"/>
        </w:rPr>
        <w:t>(podpis Wnioskodawcy lub pełnomocnika)</w:t>
      </w:r>
    </w:p>
    <w:p w:rsidR="0026148D" w:rsidRPr="0026148D" w:rsidRDefault="0026148D" w:rsidP="0026148D">
      <w:pPr>
        <w:autoSpaceDE w:val="0"/>
        <w:autoSpaceDN w:val="0"/>
        <w:adjustRightInd w:val="0"/>
        <w:spacing w:after="0" w:line="240" w:lineRule="auto"/>
        <w:jc w:val="both"/>
        <w:rPr>
          <w:rFonts w:ascii="Times New Roman" w:eastAsia="Times New Roman" w:hAnsi="Times New Roman"/>
          <w:color w:val="000000"/>
          <w:sz w:val="24"/>
          <w:szCs w:val="24"/>
          <w:lang w:eastAsia="ar-SA"/>
        </w:rPr>
      </w:pPr>
    </w:p>
    <w:p w:rsidR="0026148D" w:rsidRPr="0026148D" w:rsidRDefault="0026148D" w:rsidP="0026148D">
      <w:pPr>
        <w:spacing w:after="0" w:line="240" w:lineRule="auto"/>
        <w:rPr>
          <w:rFonts w:ascii="Times New Roman" w:eastAsia="Times New Roman" w:hAnsi="Times New Roman"/>
          <w:color w:val="auto"/>
          <w:sz w:val="24"/>
          <w:szCs w:val="24"/>
          <w:lang w:eastAsia="pl-PL"/>
        </w:rPr>
      </w:pPr>
    </w:p>
    <w:p w:rsidR="00B03E80" w:rsidRDefault="00B03E80" w:rsidP="00E27989">
      <w:pPr>
        <w:pStyle w:val="Bezodstpw"/>
        <w:sectPr w:rsidR="00B03E80">
          <w:pgSz w:w="11906" w:h="16838"/>
          <w:pgMar w:top="1417" w:right="1417" w:bottom="1417" w:left="1417" w:header="0" w:footer="0" w:gutter="0"/>
          <w:cols w:space="708"/>
          <w:formProt w:val="0"/>
          <w:docGrid w:linePitch="360" w:charSpace="4096"/>
        </w:sectPr>
      </w:pPr>
    </w:p>
    <w:p w:rsidR="00CC6E7F" w:rsidRPr="00B03E80" w:rsidRDefault="00CC6E7F" w:rsidP="002A0DB9">
      <w:pPr>
        <w:pStyle w:val="Tekstpodstawowy"/>
        <w:tabs>
          <w:tab w:val="left" w:pos="8505"/>
        </w:tabs>
        <w:spacing w:before="0" w:line="360" w:lineRule="auto"/>
        <w:ind w:left="5664" w:right="567"/>
        <w:jc w:val="center"/>
        <w:rPr>
          <w:sz w:val="20"/>
          <w:szCs w:val="20"/>
          <w:lang w:val="pl-PL"/>
        </w:rPr>
      </w:pPr>
      <w:r w:rsidRPr="00B03E80">
        <w:rPr>
          <w:sz w:val="20"/>
          <w:szCs w:val="20"/>
          <w:lang w:val="pl-PL"/>
        </w:rPr>
        <w:lastRenderedPageBreak/>
        <w:t>Załącznik</w:t>
      </w:r>
      <w:r>
        <w:rPr>
          <w:sz w:val="20"/>
          <w:szCs w:val="20"/>
          <w:lang w:val="pl-PL"/>
        </w:rPr>
        <w:t xml:space="preserve"> nr 3 do Regulaminu</w:t>
      </w:r>
    </w:p>
    <w:p w:rsidR="00B03E80" w:rsidRDefault="00B03E80" w:rsidP="00B03E80">
      <w:pPr>
        <w:rPr>
          <w:rFonts w:ascii="Times New Roman" w:hAnsi="Times New Roman"/>
        </w:rPr>
      </w:pPr>
    </w:p>
    <w:tbl>
      <w:tblPr>
        <w:tblW w:w="13149" w:type="dxa"/>
        <w:tblCellMar>
          <w:left w:w="10" w:type="dxa"/>
          <w:right w:w="10" w:type="dxa"/>
        </w:tblCellMar>
        <w:tblLook w:val="04A0"/>
      </w:tblPr>
      <w:tblGrid>
        <w:gridCol w:w="516"/>
        <w:gridCol w:w="2740"/>
        <w:gridCol w:w="5434"/>
        <w:gridCol w:w="4459"/>
      </w:tblGrid>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Lp.</w:t>
            </w:r>
          </w:p>
          <w:p w:rsidR="00B03E80" w:rsidRDefault="00B03E80" w:rsidP="00081A26">
            <w:pPr>
              <w:spacing w:after="0" w:line="240" w:lineRule="auto"/>
              <w:jc w:val="both"/>
              <w:rPr>
                <w:rFonts w:ascii="Times New Roman" w:hAnsi="Times New Roman"/>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Nazwa kosztu</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Koszty kwalifikowane</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Wymagania techniczne</w:t>
            </w:r>
          </w:p>
        </w:tc>
      </w:tr>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rPr>
                <w:rFonts w:ascii="Times New Roman" w:hAnsi="Times New Roman"/>
              </w:rPr>
            </w:pPr>
            <w:r>
              <w:rPr>
                <w:rFonts w:ascii="Times New Roman" w:hAnsi="Times New Roman"/>
              </w:rPr>
              <w:t>Pompa ciepła typu powietrze/woda</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 xml:space="preserve">Zakup, montaż i uruchomienie pompy ciepła typu powietrze/woda. </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pPr>
            <w:r>
              <w:rPr>
                <w:rFonts w:ascii="Times New Roman" w:hAnsi="Times New Roman"/>
              </w:rPr>
              <w:t xml:space="preserve">Pompy ciepła muszą spełniać w odniesieniu do ogrzewania pomieszczeń wymagania </w:t>
            </w:r>
            <w:r>
              <w:rPr>
                <w:rFonts w:ascii="Times New Roman" w:hAnsi="Times New Roman"/>
                <w:b/>
                <w:bCs/>
              </w:rPr>
              <w:t xml:space="preserve">klasyefektywności energetycznej minimum A+ </w:t>
            </w:r>
            <w:r>
              <w:rPr>
                <w:rFonts w:ascii="Times New Roman" w:hAnsi="Times New Roman"/>
              </w:rPr>
              <w:t>(dla temperatury zasilania 55</w:t>
            </w:r>
            <w:r>
              <w:rPr>
                <w:rFonts w:ascii="Times New Roman" w:hAnsi="Times New Roman"/>
                <w:vertAlign w:val="superscript"/>
              </w:rPr>
              <w:t>o</w:t>
            </w:r>
            <w:r>
              <w:rPr>
                <w:rFonts w:ascii="Times New Roman" w:hAnsi="Times New Roman"/>
              </w:rPr>
              <w:t>C) na podstawie karty produktu i etykiety energetycznej.</w:t>
            </w:r>
          </w:p>
        </w:tc>
      </w:tr>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2</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Pompa ciepła</w:t>
            </w:r>
          </w:p>
          <w:p w:rsidR="00B03E80" w:rsidRDefault="00B03E80" w:rsidP="00081A26">
            <w:pPr>
              <w:autoSpaceDE w:val="0"/>
              <w:spacing w:after="0" w:line="240" w:lineRule="auto"/>
              <w:jc w:val="both"/>
              <w:rPr>
                <w:rFonts w:ascii="Times New Roman" w:hAnsi="Times New Roman"/>
              </w:rPr>
            </w:pPr>
            <w:r>
              <w:rPr>
                <w:rFonts w:ascii="Times New Roman" w:hAnsi="Times New Roman"/>
              </w:rPr>
              <w:t>typu powietrze/powietrze</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Zakup, montaż i uruchomienie pompy ciepła typu powietrze/powietrze.</w:t>
            </w:r>
            <w:r>
              <w:rPr>
                <w:rFonts w:ascii="Times New Roman" w:hAnsi="Times New Roman"/>
              </w:rPr>
              <w:br/>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pPr>
            <w:r>
              <w:rPr>
                <w:rFonts w:ascii="Times New Roman" w:hAnsi="Times New Roman"/>
              </w:rPr>
              <w:t xml:space="preserve">Pompy ciepła muszą spełniać w odniesieniu do ogrzewania pomieszczeń wymagania </w:t>
            </w:r>
            <w:r>
              <w:rPr>
                <w:rFonts w:ascii="Times New Roman" w:hAnsi="Times New Roman"/>
                <w:b/>
                <w:bCs/>
              </w:rPr>
              <w:t xml:space="preserve">klasyefektywności energetycznej minimum A+ </w:t>
            </w:r>
            <w:r>
              <w:rPr>
                <w:rFonts w:ascii="Times New Roman" w:hAnsi="Times New Roman"/>
              </w:rPr>
              <w:t>(dla klimatu umiarkowanego) na podstawie karty produktu i etykiety energetycznej.</w:t>
            </w:r>
          </w:p>
        </w:tc>
      </w:tr>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rPr>
                <w:rFonts w:ascii="Times New Roman" w:hAnsi="Times New Roman"/>
              </w:rPr>
            </w:pPr>
            <w:r>
              <w:rPr>
                <w:rFonts w:ascii="Times New Roman" w:hAnsi="Times New Roman"/>
              </w:rPr>
              <w:t>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rPr>
                <w:rFonts w:ascii="Times New Roman" w:hAnsi="Times New Roman"/>
              </w:rPr>
            </w:pPr>
            <w:r>
              <w:rPr>
                <w:rFonts w:ascii="Times New Roman" w:hAnsi="Times New Roman"/>
              </w:rPr>
              <w:t>Gruntowa pompa ciepła</w:t>
            </w:r>
            <w:r>
              <w:rPr>
                <w:rFonts w:ascii="Times New Roman" w:hAnsi="Times New Roman"/>
              </w:rPr>
              <w:br/>
              <w:t>o podwyższonej</w:t>
            </w:r>
          </w:p>
          <w:p w:rsidR="00B03E80" w:rsidRDefault="00B03E80" w:rsidP="00081A26">
            <w:pPr>
              <w:autoSpaceDE w:val="0"/>
              <w:spacing w:after="0" w:line="240" w:lineRule="auto"/>
              <w:rPr>
                <w:rFonts w:ascii="Times New Roman" w:hAnsi="Times New Roman"/>
              </w:rPr>
            </w:pPr>
            <w:r>
              <w:rPr>
                <w:rFonts w:ascii="Times New Roman" w:hAnsi="Times New Roman"/>
              </w:rPr>
              <w:t>klasie efektywności</w:t>
            </w:r>
          </w:p>
          <w:p w:rsidR="00B03E80" w:rsidRDefault="00B03E80" w:rsidP="00081A26">
            <w:pPr>
              <w:spacing w:after="0" w:line="240" w:lineRule="auto"/>
              <w:rPr>
                <w:rFonts w:ascii="Times New Roman" w:hAnsi="Times New Roman"/>
              </w:rPr>
            </w:pPr>
            <w:r>
              <w:rPr>
                <w:rFonts w:ascii="Times New Roman" w:hAnsi="Times New Roman"/>
              </w:rPr>
              <w:t>energetycznej</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 xml:space="preserve">Zakup, montaż i uruchomienie pompy ciepła grunt/woda, woda/woda. </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pPr>
            <w:r>
              <w:rPr>
                <w:rFonts w:ascii="Times New Roman" w:hAnsi="Times New Roman"/>
              </w:rPr>
              <w:t xml:space="preserve">Pompy ciepła muszą spełniać w odniesieniu do ogrzewania pomieszczeń wymagania </w:t>
            </w:r>
            <w:r>
              <w:rPr>
                <w:rFonts w:ascii="Times New Roman" w:hAnsi="Times New Roman"/>
                <w:b/>
                <w:bCs/>
              </w:rPr>
              <w:t xml:space="preserve">klasyefektywności energetycznej minimum A++ </w:t>
            </w:r>
            <w:r>
              <w:rPr>
                <w:rFonts w:ascii="Times New Roman" w:hAnsi="Times New Roman"/>
              </w:rPr>
              <w:t>(dla temperatury zasilania 55</w:t>
            </w:r>
            <w:r>
              <w:rPr>
                <w:rFonts w:ascii="Times New Roman" w:hAnsi="Times New Roman"/>
                <w:vertAlign w:val="superscript"/>
              </w:rPr>
              <w:t>o</w:t>
            </w:r>
            <w:r>
              <w:rPr>
                <w:rFonts w:ascii="Times New Roman" w:hAnsi="Times New Roman"/>
              </w:rPr>
              <w:t xml:space="preserve">C) </w:t>
            </w:r>
            <w:r>
              <w:rPr>
                <w:rFonts w:ascii="Times New Roman" w:hAnsi="Times New Roman"/>
              </w:rPr>
              <w:br/>
              <w:t>na podstawie karty produktu i etykiety energetycznej.</w:t>
            </w:r>
          </w:p>
        </w:tc>
      </w:tr>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4</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rPr>
                <w:rFonts w:ascii="Times New Roman" w:hAnsi="Times New Roman"/>
              </w:rPr>
            </w:pPr>
            <w:r>
              <w:rPr>
                <w:rFonts w:ascii="Times New Roman" w:hAnsi="Times New Roman"/>
              </w:rPr>
              <w:t>Kocioł gazowy kondensacyjny</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Zakup, montaż i uruchomienie kotła gazowego kondensacyjnego.</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pPr>
            <w:r>
              <w:rPr>
                <w:rFonts w:ascii="Times New Roman" w:hAnsi="Times New Roman"/>
              </w:rPr>
              <w:t xml:space="preserve">Kotły gazowe kondensacyjne muszą spełniać w odniesieniu do ogrzewania pomieszczeń, wymagania </w:t>
            </w:r>
            <w:r>
              <w:rPr>
                <w:rFonts w:ascii="Times New Roman" w:hAnsi="Times New Roman"/>
                <w:b/>
                <w:bCs/>
              </w:rPr>
              <w:t xml:space="preserve">klasy efektywności energetycznej minimum A </w:t>
            </w:r>
            <w:r>
              <w:rPr>
                <w:rFonts w:ascii="Times New Roman" w:hAnsi="Times New Roman"/>
              </w:rPr>
              <w:t>na podstawie karty produktu i etykiety energetycznej.</w:t>
            </w:r>
          </w:p>
        </w:tc>
      </w:tr>
      <w:tr w:rsidR="00B03E80" w:rsidTr="002A0DB9">
        <w:trPr>
          <w:trHeight w:val="1276"/>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5</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rPr>
                <w:rFonts w:ascii="Times New Roman" w:hAnsi="Times New Roman"/>
              </w:rPr>
            </w:pPr>
            <w:r>
              <w:rPr>
                <w:rFonts w:ascii="Times New Roman" w:hAnsi="Times New Roman"/>
              </w:rPr>
              <w:t>Kocioł olejowy kondensacyjny</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 xml:space="preserve">Zakup, montaż i uruchomienie kotła olejowego kondensacyjnego. </w:t>
            </w:r>
            <w:r>
              <w:rPr>
                <w:rFonts w:ascii="Times New Roman" w:hAnsi="Times New Roman"/>
              </w:rPr>
              <w:br/>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pPr>
            <w:r>
              <w:rPr>
                <w:rFonts w:ascii="Times New Roman" w:hAnsi="Times New Roman"/>
              </w:rPr>
              <w:t xml:space="preserve">Kotły olejowe kondensacyjne muszą spełniać w odniesieniu do ogrzewania pomieszczeń, wymagania </w:t>
            </w:r>
            <w:r>
              <w:rPr>
                <w:rFonts w:ascii="Times New Roman" w:hAnsi="Times New Roman"/>
                <w:b/>
                <w:bCs/>
              </w:rPr>
              <w:t xml:space="preserve">klasy efektywności energetycznej minimum A </w:t>
            </w:r>
            <w:r>
              <w:rPr>
                <w:rFonts w:ascii="Times New Roman" w:hAnsi="Times New Roman"/>
              </w:rPr>
              <w:t xml:space="preserve">na podstawie karty produktu i etykiety energetycznej. </w:t>
            </w:r>
          </w:p>
        </w:tc>
      </w:tr>
      <w:tr w:rsidR="00B03E80" w:rsidTr="002A0DB9">
        <w:trPr>
          <w:trHeight w:val="2524"/>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lastRenderedPageBreak/>
              <w:t>6</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Kocioł na węgiel</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 xml:space="preserve">Zakup, montaż i uruchomienie kotła na węgiel </w:t>
            </w:r>
            <w:r>
              <w:rPr>
                <w:rFonts w:ascii="Times New Roman" w:hAnsi="Times New Roman"/>
              </w:rPr>
              <w:br/>
              <w:t xml:space="preserve">z automatycznym podawaniem paliwa (węgiel kamienny </w:t>
            </w:r>
            <w:r>
              <w:rPr>
                <w:rFonts w:ascii="Times New Roman" w:hAnsi="Times New Roman"/>
              </w:rPr>
              <w:br/>
              <w:t>w formie groszku).</w:t>
            </w:r>
          </w:p>
          <w:p w:rsidR="00B03E80" w:rsidRDefault="00B03E80" w:rsidP="00081A26">
            <w:pPr>
              <w:autoSpaceDE w:val="0"/>
              <w:spacing w:after="0" w:line="240" w:lineRule="auto"/>
              <w:jc w:val="both"/>
              <w:rPr>
                <w:rFonts w:ascii="Times New Roman" w:hAnsi="Times New Roman"/>
              </w:rPr>
            </w:pP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 xml:space="preserve">Kocioł nie może posiadać rusztu awaryjnego </w:t>
            </w:r>
            <w:r>
              <w:rPr>
                <w:rFonts w:ascii="Times New Roman" w:hAnsi="Times New Roman"/>
              </w:rPr>
              <w:br/>
              <w:t xml:space="preserve">lub </w:t>
            </w:r>
            <w:proofErr w:type="spellStart"/>
            <w:r>
              <w:rPr>
                <w:rFonts w:ascii="Times New Roman" w:hAnsi="Times New Roman"/>
              </w:rPr>
              <w:t>przedpaleniska</w:t>
            </w:r>
            <w:proofErr w:type="spellEnd"/>
            <w:r>
              <w:rPr>
                <w:rFonts w:ascii="Times New Roman" w:hAnsi="Times New Roman"/>
              </w:rPr>
              <w:t xml:space="preserve">/brak możliwości montażu rusztu awaryjnego lub </w:t>
            </w:r>
            <w:proofErr w:type="spellStart"/>
            <w:r>
              <w:rPr>
                <w:rFonts w:ascii="Times New Roman" w:hAnsi="Times New Roman"/>
              </w:rPr>
              <w:t>przedpaleniska</w:t>
            </w:r>
            <w:proofErr w:type="spellEnd"/>
            <w:r>
              <w:rPr>
                <w:rFonts w:ascii="Times New Roman" w:hAnsi="Times New Roman"/>
              </w:rPr>
              <w:t>. Dodatkowo źródła ciepła muszą docelowo spełniać</w:t>
            </w:r>
          </w:p>
          <w:p w:rsidR="00B03E80" w:rsidRDefault="00B03E80" w:rsidP="00081A26">
            <w:pPr>
              <w:autoSpaceDE w:val="0"/>
              <w:spacing w:after="0" w:line="240" w:lineRule="auto"/>
              <w:jc w:val="both"/>
              <w:rPr>
                <w:rFonts w:ascii="Times New Roman" w:hAnsi="Times New Roman"/>
              </w:rPr>
            </w:pPr>
            <w:r>
              <w:rPr>
                <w:rFonts w:ascii="Times New Roman" w:hAnsi="Times New Roman"/>
              </w:rPr>
              <w:t>wymogi aktów prawa miejscowego, w tym uchwał antysmogowych, co do kotłów i rodzajów paliwa, o ile takie zostały ustanowione na terenie położenia budynku/lokalu mieszkalnego objętego dofinansowaniem.</w:t>
            </w:r>
          </w:p>
        </w:tc>
      </w:tr>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7</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Kocioł zgazowujący drewno</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Zakup, montaż i uruchomienie kotła zgazowującego drewno.</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pPr>
            <w:r>
              <w:rPr>
                <w:rFonts w:ascii="Times New Roman" w:hAnsi="Times New Roman"/>
              </w:rPr>
              <w:t xml:space="preserve">Kotły zgazowujące drewno muszą posiadać certyfikat/świadectwo potwierdzające spełnienie wymogów dotyczących </w:t>
            </w:r>
            <w:proofErr w:type="spellStart"/>
            <w:r>
              <w:rPr>
                <w:rFonts w:ascii="Times New Roman" w:hAnsi="Times New Roman"/>
              </w:rPr>
              <w:t>ekoprojektu</w:t>
            </w:r>
            <w:proofErr w:type="spellEnd"/>
            <w:r>
              <w:rPr>
                <w:rFonts w:ascii="Times New Roman" w:hAnsi="Times New Roman"/>
              </w:rPr>
              <w:t xml:space="preserve"> (</w:t>
            </w:r>
            <w:proofErr w:type="spellStart"/>
            <w:r>
              <w:rPr>
                <w:rFonts w:ascii="Times New Roman" w:hAnsi="Times New Roman"/>
              </w:rPr>
              <w:t>ecodesign</w:t>
            </w:r>
            <w:proofErr w:type="spellEnd"/>
            <w:r>
              <w:rPr>
                <w:rFonts w:ascii="Times New Roman" w:hAnsi="Times New Roman"/>
              </w:rPr>
              <w:t xml:space="preserve">); Kotły zgazowujące drewno muszą posiadać </w:t>
            </w:r>
            <w:r>
              <w:rPr>
                <w:rFonts w:ascii="Times New Roman" w:hAnsi="Times New Roman"/>
                <w:b/>
                <w:bCs/>
              </w:rPr>
              <w:t xml:space="preserve">klasęefektywności energetycznej minimum A+ </w:t>
            </w:r>
            <w:r>
              <w:rPr>
                <w:rFonts w:ascii="Times New Roman" w:hAnsi="Times New Roman"/>
              </w:rPr>
              <w:t xml:space="preserve">na podstawie karty produktu i etykiety energetycznej; Kocioł nie może posiadać rusztu awaryjnego lub </w:t>
            </w:r>
            <w:proofErr w:type="spellStart"/>
            <w:r>
              <w:rPr>
                <w:rFonts w:ascii="Times New Roman" w:hAnsi="Times New Roman"/>
              </w:rPr>
              <w:t>przedpaleniska</w:t>
            </w:r>
            <w:proofErr w:type="spellEnd"/>
            <w:r>
              <w:rPr>
                <w:rFonts w:ascii="Times New Roman" w:hAnsi="Times New Roman"/>
              </w:rPr>
              <w:t xml:space="preserve">/brak możliwości montażu rusztu awaryjnego lub </w:t>
            </w:r>
            <w:proofErr w:type="spellStart"/>
            <w:r>
              <w:rPr>
                <w:rFonts w:ascii="Times New Roman" w:hAnsi="Times New Roman"/>
              </w:rPr>
              <w:t>przedpaleniska</w:t>
            </w:r>
            <w:proofErr w:type="spellEnd"/>
            <w:r>
              <w:rPr>
                <w:rFonts w:ascii="Times New Roman" w:hAnsi="Times New Roman"/>
              </w:rPr>
              <w:t xml:space="preserve">. Dodatkowo źródła ciepła muszą docelowo spełniać wymogi aktów prawa miejscowego, w tym uchwał antysmogowych co do kotłów </w:t>
            </w:r>
            <w:r>
              <w:rPr>
                <w:rFonts w:ascii="Times New Roman" w:hAnsi="Times New Roman"/>
              </w:rPr>
              <w:br/>
              <w:t xml:space="preserve">i rodzajów paliwa, o ile takie zostały ustanowione na terenie położenia budynku/lokalu mieszkalnego objętego dofinansowaniem. Kocioł musi być eksploatowany </w:t>
            </w:r>
            <w:r>
              <w:rPr>
                <w:rFonts w:ascii="Times New Roman" w:hAnsi="Times New Roman"/>
              </w:rPr>
              <w:br/>
              <w:t xml:space="preserve">ze zbiornikiem akumulacyjnym/buforowym/zbiornikiem </w:t>
            </w:r>
            <w:proofErr w:type="spellStart"/>
            <w:r>
              <w:rPr>
                <w:rFonts w:ascii="Times New Roman" w:hAnsi="Times New Roman"/>
              </w:rPr>
              <w:t>cwu</w:t>
            </w:r>
            <w:proofErr w:type="spellEnd"/>
            <w:r>
              <w:rPr>
                <w:rFonts w:ascii="Times New Roman" w:hAnsi="Times New Roman"/>
              </w:rPr>
              <w:t xml:space="preserve">, którego minimalna bezpieczna pojemność </w:t>
            </w:r>
            <w:r>
              <w:rPr>
                <w:rFonts w:ascii="Times New Roman" w:hAnsi="Times New Roman"/>
              </w:rPr>
              <w:br/>
              <w:t xml:space="preserve">jest określona zgodnie ze wzorem „Pojemność zasobnika” znajdującego się w Rozporządzeniu Komisji (UE) 2015/1189 w odniesieniu do </w:t>
            </w:r>
            <w:r>
              <w:rPr>
                <w:rFonts w:ascii="Times New Roman" w:hAnsi="Times New Roman"/>
              </w:rPr>
              <w:lastRenderedPageBreak/>
              <w:t xml:space="preserve">wymogów dotyczących </w:t>
            </w:r>
            <w:proofErr w:type="spellStart"/>
            <w:r>
              <w:rPr>
                <w:rFonts w:ascii="Times New Roman" w:hAnsi="Times New Roman"/>
              </w:rPr>
              <w:t>ekoprojektu</w:t>
            </w:r>
            <w:proofErr w:type="spellEnd"/>
            <w:r>
              <w:rPr>
                <w:rFonts w:ascii="Times New Roman" w:hAnsi="Times New Roman"/>
              </w:rPr>
              <w:t xml:space="preserve"> dla kotłów na paliwa stałe.</w:t>
            </w:r>
          </w:p>
        </w:tc>
      </w:tr>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lastRenderedPageBreak/>
              <w:t>8</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 xml:space="preserve">Kocioł na </w:t>
            </w:r>
            <w:proofErr w:type="spellStart"/>
            <w:r>
              <w:rPr>
                <w:rFonts w:ascii="Times New Roman" w:hAnsi="Times New Roman"/>
              </w:rPr>
              <w:t>pellet</w:t>
            </w:r>
            <w:proofErr w:type="spellEnd"/>
          </w:p>
          <w:p w:rsidR="00B03E80" w:rsidRDefault="00B03E80" w:rsidP="00081A26">
            <w:pPr>
              <w:autoSpaceDE w:val="0"/>
              <w:spacing w:after="0" w:line="240" w:lineRule="auto"/>
              <w:jc w:val="both"/>
              <w:rPr>
                <w:rFonts w:ascii="Times New Roman" w:hAnsi="Times New Roman"/>
              </w:rPr>
            </w:pPr>
            <w:r>
              <w:rPr>
                <w:rFonts w:ascii="Times New Roman" w:hAnsi="Times New Roman"/>
              </w:rPr>
              <w:t>drzewny</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 xml:space="preserve">Zakup, montaż i uruchomienie kotła na </w:t>
            </w:r>
            <w:proofErr w:type="spellStart"/>
            <w:r>
              <w:rPr>
                <w:rFonts w:ascii="Times New Roman" w:hAnsi="Times New Roman"/>
              </w:rPr>
              <w:t>pellet</w:t>
            </w:r>
            <w:proofErr w:type="spellEnd"/>
            <w:r>
              <w:rPr>
                <w:rFonts w:ascii="Times New Roman" w:hAnsi="Times New Roman"/>
              </w:rPr>
              <w:t xml:space="preserve"> drzewny </w:t>
            </w:r>
            <w:r>
              <w:rPr>
                <w:rFonts w:ascii="Times New Roman" w:hAnsi="Times New Roman"/>
              </w:rPr>
              <w:br/>
              <w:t>z automatycznym sposobem podawania paliwa.</w:t>
            </w:r>
          </w:p>
          <w:p w:rsidR="00B03E80" w:rsidRDefault="00B03E80" w:rsidP="00081A26">
            <w:pPr>
              <w:autoSpaceDE w:val="0"/>
              <w:spacing w:after="0" w:line="240" w:lineRule="auto"/>
              <w:jc w:val="both"/>
              <w:rPr>
                <w:rFonts w:ascii="Times New Roman" w:hAnsi="Times New Roman"/>
              </w:rPr>
            </w:pP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pPr>
            <w:r>
              <w:rPr>
                <w:rFonts w:ascii="Times New Roman" w:hAnsi="Times New Roman"/>
              </w:rPr>
              <w:t xml:space="preserve">Kotły na </w:t>
            </w:r>
            <w:proofErr w:type="spellStart"/>
            <w:r>
              <w:rPr>
                <w:rFonts w:ascii="Times New Roman" w:hAnsi="Times New Roman"/>
              </w:rPr>
              <w:t>pellet</w:t>
            </w:r>
            <w:proofErr w:type="spellEnd"/>
            <w:r>
              <w:rPr>
                <w:rFonts w:ascii="Times New Roman" w:hAnsi="Times New Roman"/>
              </w:rPr>
              <w:t xml:space="preserve"> drzewny muszą posiadać certyfikat/świadectwo potwierdzające spełnienie wymogów dotyczących </w:t>
            </w:r>
            <w:proofErr w:type="spellStart"/>
            <w:r>
              <w:rPr>
                <w:rFonts w:ascii="Times New Roman" w:hAnsi="Times New Roman"/>
              </w:rPr>
              <w:t>ekoprojektu</w:t>
            </w:r>
            <w:proofErr w:type="spellEnd"/>
            <w:r>
              <w:rPr>
                <w:rFonts w:ascii="Times New Roman" w:hAnsi="Times New Roman"/>
              </w:rPr>
              <w:t xml:space="preserve"> (</w:t>
            </w:r>
            <w:proofErr w:type="spellStart"/>
            <w:r>
              <w:rPr>
                <w:rFonts w:ascii="Times New Roman" w:hAnsi="Times New Roman"/>
              </w:rPr>
              <w:t>ecodesign</w:t>
            </w:r>
            <w:proofErr w:type="spellEnd"/>
            <w:r>
              <w:rPr>
                <w:rFonts w:ascii="Times New Roman" w:hAnsi="Times New Roman"/>
              </w:rPr>
              <w:t xml:space="preserve">). Kotły na </w:t>
            </w:r>
            <w:proofErr w:type="spellStart"/>
            <w:r>
              <w:rPr>
                <w:rFonts w:ascii="Times New Roman" w:hAnsi="Times New Roman"/>
              </w:rPr>
              <w:t>pellet</w:t>
            </w:r>
            <w:proofErr w:type="spellEnd"/>
            <w:r>
              <w:rPr>
                <w:rFonts w:ascii="Times New Roman" w:hAnsi="Times New Roman"/>
              </w:rPr>
              <w:t xml:space="preserve"> drzewny muszą posiadać </w:t>
            </w:r>
            <w:r>
              <w:rPr>
                <w:rFonts w:ascii="Times New Roman" w:hAnsi="Times New Roman"/>
                <w:b/>
                <w:bCs/>
              </w:rPr>
              <w:t xml:space="preserve">klasęefektywności energetycznej minimum A+ </w:t>
            </w:r>
            <w:r>
              <w:rPr>
                <w:rFonts w:ascii="Times New Roman" w:hAnsi="Times New Roman"/>
              </w:rPr>
              <w:t>na podstawie karty produktu</w:t>
            </w:r>
            <w:r>
              <w:rPr>
                <w:rFonts w:ascii="Times New Roman" w:hAnsi="Times New Roman"/>
              </w:rPr>
              <w:br/>
              <w:t xml:space="preserve">i etykiety energetycznej. Dofinansowanie jedynie do kotłów z automatycznym podawaniem paliwa. Kocioł nie może posiadać rusztu awaryjnego lub </w:t>
            </w:r>
            <w:proofErr w:type="spellStart"/>
            <w:r>
              <w:rPr>
                <w:rFonts w:ascii="Times New Roman" w:hAnsi="Times New Roman"/>
              </w:rPr>
              <w:t>przedpaleniska</w:t>
            </w:r>
            <w:proofErr w:type="spellEnd"/>
            <w:r>
              <w:rPr>
                <w:rFonts w:ascii="Times New Roman" w:hAnsi="Times New Roman"/>
              </w:rPr>
              <w:t xml:space="preserve">/brak możliwości montażu rusztu awaryjnego lub </w:t>
            </w:r>
            <w:proofErr w:type="spellStart"/>
            <w:r>
              <w:rPr>
                <w:rFonts w:ascii="Times New Roman" w:hAnsi="Times New Roman"/>
              </w:rPr>
              <w:t>przedpaleniska</w:t>
            </w:r>
            <w:proofErr w:type="spellEnd"/>
            <w:r>
              <w:rPr>
                <w:rFonts w:ascii="Times New Roman" w:hAnsi="Times New Roman"/>
              </w:rPr>
              <w:t>;</w:t>
            </w:r>
          </w:p>
          <w:p w:rsidR="00B03E80" w:rsidRDefault="00B03E80" w:rsidP="00081A26">
            <w:pPr>
              <w:autoSpaceDE w:val="0"/>
              <w:spacing w:after="0" w:line="240" w:lineRule="auto"/>
              <w:jc w:val="both"/>
              <w:rPr>
                <w:rFonts w:ascii="Times New Roman" w:hAnsi="Times New Roman"/>
              </w:rPr>
            </w:pPr>
            <w:r>
              <w:rPr>
                <w:rFonts w:ascii="Times New Roman" w:hAnsi="Times New Roman"/>
              </w:rPr>
              <w:t>Dodatkowo źródła ciepła muszą docelowo spełniać wymogi aktów prawa miejscowego, w tym uchwał antysmogowych co do kotłów i rodzajów paliwa, o ile takie zostały ustanowione na terenie położenia budynku/lokalu mieszkalnego objętego dofinansowaniem.</w:t>
            </w:r>
          </w:p>
        </w:tc>
      </w:tr>
      <w:tr w:rsidR="00B03E80" w:rsidTr="002A0DB9">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spacing w:after="0" w:line="240" w:lineRule="auto"/>
              <w:jc w:val="both"/>
              <w:rPr>
                <w:rFonts w:ascii="Times New Roman" w:hAnsi="Times New Roman"/>
              </w:rPr>
            </w:pPr>
            <w:r>
              <w:rPr>
                <w:rFonts w:ascii="Times New Roman" w:hAnsi="Times New Roman"/>
              </w:rPr>
              <w:t>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r>
              <w:rPr>
                <w:rFonts w:ascii="Times New Roman" w:hAnsi="Times New Roman"/>
              </w:rPr>
              <w:t>Ogrzewanie</w:t>
            </w:r>
          </w:p>
          <w:p w:rsidR="00B03E80" w:rsidRDefault="00B03E80" w:rsidP="00081A26">
            <w:pPr>
              <w:autoSpaceDE w:val="0"/>
              <w:spacing w:after="0" w:line="240" w:lineRule="auto"/>
              <w:jc w:val="both"/>
              <w:rPr>
                <w:rFonts w:ascii="Times New Roman" w:hAnsi="Times New Roman"/>
              </w:rPr>
            </w:pPr>
            <w:r>
              <w:rPr>
                <w:rFonts w:ascii="Times New Roman" w:hAnsi="Times New Roman"/>
              </w:rPr>
              <w:t>elektryczne</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ind w:left="405"/>
              <w:jc w:val="both"/>
              <w:rPr>
                <w:rFonts w:ascii="Times New Roman" w:hAnsi="Times New Roman"/>
              </w:rPr>
            </w:pPr>
            <w:r>
              <w:rPr>
                <w:rFonts w:ascii="Times New Roman" w:hAnsi="Times New Roman"/>
              </w:rPr>
              <w:t>Zakup, montaż i uruchomienie urządzenia grzewczego elektrycznego (innego niż pompa ciepła).</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E80" w:rsidRDefault="00B03E80" w:rsidP="00081A26">
            <w:pPr>
              <w:autoSpaceDE w:val="0"/>
              <w:spacing w:after="0" w:line="240" w:lineRule="auto"/>
              <w:jc w:val="both"/>
              <w:rPr>
                <w:rFonts w:ascii="Times New Roman" w:hAnsi="Times New Roman"/>
              </w:rPr>
            </w:pPr>
          </w:p>
        </w:tc>
      </w:tr>
    </w:tbl>
    <w:p w:rsidR="00B03E80" w:rsidRDefault="00B03E80" w:rsidP="00B03E80">
      <w:pPr>
        <w:tabs>
          <w:tab w:val="left" w:pos="9015"/>
        </w:tabs>
      </w:pPr>
      <w:r>
        <w:tab/>
      </w:r>
    </w:p>
    <w:p w:rsidR="0026148D" w:rsidRDefault="0026148D" w:rsidP="00E27989">
      <w:pPr>
        <w:pStyle w:val="Bezodstpw"/>
      </w:pPr>
    </w:p>
    <w:p w:rsidR="0026148D" w:rsidRDefault="0026148D" w:rsidP="00E27989">
      <w:pPr>
        <w:pStyle w:val="Bezodstpw"/>
      </w:pPr>
    </w:p>
    <w:sectPr w:rsidR="0026148D" w:rsidSect="00B03E80">
      <w:pgSz w:w="16838" w:h="11906" w:orient="landscape"/>
      <w:pgMar w:top="1417" w:right="1417" w:bottom="1417" w:left="1417"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01" w:rsidRDefault="001D4C01" w:rsidP="00E27989">
      <w:pPr>
        <w:spacing w:after="0" w:line="240" w:lineRule="auto"/>
      </w:pPr>
      <w:r>
        <w:separator/>
      </w:r>
    </w:p>
  </w:endnote>
  <w:endnote w:type="continuationSeparator" w:id="1">
    <w:p w:rsidR="001D4C01" w:rsidRDefault="001D4C01" w:rsidP="00E27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01" w:rsidRDefault="001D4C01" w:rsidP="00E27989">
      <w:pPr>
        <w:spacing w:after="0" w:line="240" w:lineRule="auto"/>
      </w:pPr>
      <w:r>
        <w:separator/>
      </w:r>
    </w:p>
  </w:footnote>
  <w:footnote w:type="continuationSeparator" w:id="1">
    <w:p w:rsidR="001D4C01" w:rsidRDefault="001D4C01" w:rsidP="00E27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5664"/>
        </w:tabs>
        <w:ind w:left="5664" w:firstLine="0"/>
      </w:pPr>
    </w:lvl>
    <w:lvl w:ilvl="1">
      <w:start w:val="1"/>
      <w:numFmt w:val="none"/>
      <w:suff w:val="nothing"/>
      <w:lvlText w:val=""/>
      <w:lvlJc w:val="left"/>
      <w:pPr>
        <w:tabs>
          <w:tab w:val="num" w:pos="5664"/>
        </w:tabs>
        <w:ind w:left="5664" w:firstLine="0"/>
      </w:pPr>
    </w:lvl>
    <w:lvl w:ilvl="2">
      <w:start w:val="1"/>
      <w:numFmt w:val="none"/>
      <w:suff w:val="nothing"/>
      <w:lvlText w:val=""/>
      <w:lvlJc w:val="left"/>
      <w:pPr>
        <w:tabs>
          <w:tab w:val="num" w:pos="5664"/>
        </w:tabs>
        <w:ind w:left="5664" w:firstLine="0"/>
      </w:pPr>
    </w:lvl>
    <w:lvl w:ilvl="3">
      <w:start w:val="1"/>
      <w:numFmt w:val="none"/>
      <w:suff w:val="nothing"/>
      <w:lvlText w:val=""/>
      <w:lvlJc w:val="left"/>
      <w:pPr>
        <w:tabs>
          <w:tab w:val="num" w:pos="5664"/>
        </w:tabs>
        <w:ind w:left="5664" w:firstLine="0"/>
      </w:pPr>
    </w:lvl>
    <w:lvl w:ilvl="4">
      <w:start w:val="1"/>
      <w:numFmt w:val="none"/>
      <w:suff w:val="nothing"/>
      <w:lvlText w:val=""/>
      <w:lvlJc w:val="left"/>
      <w:pPr>
        <w:tabs>
          <w:tab w:val="num" w:pos="5664"/>
        </w:tabs>
        <w:ind w:left="5664" w:firstLine="0"/>
      </w:pPr>
    </w:lvl>
    <w:lvl w:ilvl="5">
      <w:start w:val="1"/>
      <w:numFmt w:val="none"/>
      <w:suff w:val="nothing"/>
      <w:lvlText w:val=""/>
      <w:lvlJc w:val="left"/>
      <w:pPr>
        <w:tabs>
          <w:tab w:val="num" w:pos="5664"/>
        </w:tabs>
        <w:ind w:left="5664" w:firstLine="0"/>
      </w:pPr>
    </w:lvl>
    <w:lvl w:ilvl="6">
      <w:start w:val="1"/>
      <w:numFmt w:val="none"/>
      <w:suff w:val="nothing"/>
      <w:lvlText w:val=""/>
      <w:lvlJc w:val="left"/>
      <w:pPr>
        <w:tabs>
          <w:tab w:val="num" w:pos="5664"/>
        </w:tabs>
        <w:ind w:left="5664" w:firstLine="0"/>
      </w:pPr>
    </w:lvl>
    <w:lvl w:ilvl="7">
      <w:start w:val="1"/>
      <w:numFmt w:val="none"/>
      <w:suff w:val="nothing"/>
      <w:lvlText w:val=""/>
      <w:lvlJc w:val="left"/>
      <w:pPr>
        <w:tabs>
          <w:tab w:val="num" w:pos="5664"/>
        </w:tabs>
        <w:ind w:left="5664" w:firstLine="0"/>
      </w:pPr>
    </w:lvl>
    <w:lvl w:ilvl="8">
      <w:start w:val="1"/>
      <w:numFmt w:val="none"/>
      <w:suff w:val="nothing"/>
      <w:lvlText w:val=""/>
      <w:lvlJc w:val="left"/>
      <w:pPr>
        <w:tabs>
          <w:tab w:val="num" w:pos="5664"/>
        </w:tabs>
        <w:ind w:left="5664" w:firstLine="0"/>
      </w:pPr>
    </w:lvl>
  </w:abstractNum>
  <w:abstractNum w:abstractNumId="2">
    <w:nsid w:val="00000003"/>
    <w:multiLevelType w:val="singleLevel"/>
    <w:tmpl w:val="00000003"/>
    <w:name w:val="WW8Num8"/>
    <w:lvl w:ilvl="0">
      <w:start w:val="1"/>
      <w:numFmt w:val="decimal"/>
      <w:lvlText w:val="%1."/>
      <w:lvlJc w:val="left"/>
      <w:pPr>
        <w:tabs>
          <w:tab w:val="num" w:pos="0"/>
        </w:tabs>
        <w:ind w:left="720" w:hanging="360"/>
      </w:pPr>
      <w:rPr>
        <w:bCs/>
        <w:sz w:val="20"/>
        <w:szCs w:val="20"/>
        <w:lang w:eastAsia="ar-SA"/>
      </w:rPr>
    </w:lvl>
  </w:abstractNum>
  <w:abstractNum w:abstractNumId="3">
    <w:nsid w:val="00000004"/>
    <w:multiLevelType w:val="multilevel"/>
    <w:tmpl w:val="00000004"/>
    <w:name w:val="WW8Num9"/>
    <w:lvl w:ilvl="0">
      <w:start w:val="1"/>
      <w:numFmt w:val="decimal"/>
      <w:lvlText w:val="%1."/>
      <w:lvlJc w:val="left"/>
      <w:pPr>
        <w:tabs>
          <w:tab w:val="num" w:pos="720"/>
        </w:tabs>
        <w:ind w:left="720" w:hanging="360"/>
      </w:pPr>
      <w:rPr>
        <w:b/>
        <w:i w:val="0"/>
        <w:color w:val="auto"/>
      </w:rPr>
    </w:lvl>
    <w:lvl w:ilvl="1">
      <w:start w:val="1"/>
      <w:numFmt w:val="lowerLetter"/>
      <w:lvlText w:val="%2."/>
      <w:lvlJc w:val="left"/>
      <w:pPr>
        <w:tabs>
          <w:tab w:val="num" w:pos="1440"/>
        </w:tabs>
        <w:ind w:left="1440" w:hanging="360"/>
      </w:pPr>
      <w:rPr>
        <w:b/>
        <w:i w:val="0"/>
      </w:rPr>
    </w:lvl>
    <w:lvl w:ilvl="2">
      <w:start w:val="1"/>
      <w:numFmt w:val="bullet"/>
      <w:lvlText w:val=""/>
      <w:lvlJc w:val="left"/>
      <w:pPr>
        <w:tabs>
          <w:tab w:val="num" w:pos="3621"/>
        </w:tabs>
        <w:ind w:left="3621" w:hanging="360"/>
      </w:pPr>
      <w:rPr>
        <w:rFonts w:ascii="Marlett" w:hAnsi="Marlett" w:cs="Times New Roman" w:hint="default"/>
        <w:sz w:val="20"/>
        <w:szCs w:val="20"/>
        <w:lang w:eastAsia="ar-S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13"/>
    <w:lvl w:ilvl="0">
      <w:start w:val="1"/>
      <w:numFmt w:val="decimal"/>
      <w:lvlText w:val="%1."/>
      <w:lvlJc w:val="left"/>
      <w:pPr>
        <w:tabs>
          <w:tab w:val="num" w:pos="720"/>
        </w:tabs>
        <w:ind w:left="720" w:hanging="360"/>
      </w:pPr>
      <w:rPr>
        <w:rFonts w:hint="default"/>
        <w:strike w:val="0"/>
        <w:dstrike w:val="0"/>
        <w:sz w:val="20"/>
        <w:szCs w:val="20"/>
      </w:rPr>
    </w:lvl>
  </w:abstractNum>
  <w:abstractNum w:abstractNumId="5">
    <w:nsid w:val="00000006"/>
    <w:multiLevelType w:val="singleLevel"/>
    <w:tmpl w:val="00000006"/>
    <w:name w:val="WW8Num16"/>
    <w:lvl w:ilvl="0">
      <w:start w:val="1"/>
      <w:numFmt w:val="bullet"/>
      <w:lvlText w:val=""/>
      <w:lvlJc w:val="left"/>
      <w:pPr>
        <w:tabs>
          <w:tab w:val="num" w:pos="0"/>
        </w:tabs>
        <w:ind w:left="780" w:hanging="360"/>
      </w:pPr>
      <w:rPr>
        <w:rFonts w:ascii="Marlett" w:hAnsi="Marlett" w:cs="Times New Roman" w:hint="default"/>
      </w:rPr>
    </w:lvl>
  </w:abstractNum>
  <w:abstractNum w:abstractNumId="6">
    <w:nsid w:val="14EE24F0"/>
    <w:multiLevelType w:val="hybridMultilevel"/>
    <w:tmpl w:val="88661B98"/>
    <w:lvl w:ilvl="0" w:tplc="04150017">
      <w:start w:val="1"/>
      <w:numFmt w:val="lowerLetter"/>
      <w:lvlText w:val="%1)"/>
      <w:lvlJc w:val="left"/>
      <w:pPr>
        <w:ind w:left="644" w:hanging="360"/>
      </w:pPr>
    </w:lvl>
    <w:lvl w:ilvl="1" w:tplc="F07EA4F4">
      <w:start w:val="1"/>
      <w:numFmt w:val="decimal"/>
      <w:lvlText w:val="%2)"/>
      <w:lvlJc w:val="left"/>
      <w:pPr>
        <w:ind w:left="1364" w:hanging="360"/>
      </w:pPr>
      <w:rPr>
        <w:rFonts w:hint="default"/>
      </w:rPr>
    </w:lvl>
    <w:lvl w:ilvl="2" w:tplc="04150017">
      <w:start w:val="1"/>
      <w:numFmt w:val="lowerLetter"/>
      <w:lvlText w:val="%3)"/>
      <w:lvlJc w:val="lef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56B547F"/>
    <w:multiLevelType w:val="hybridMultilevel"/>
    <w:tmpl w:val="A30A5E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04A68CA"/>
    <w:multiLevelType w:val="hybridMultilevel"/>
    <w:tmpl w:val="B13861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633735"/>
    <w:multiLevelType w:val="hybridMultilevel"/>
    <w:tmpl w:val="EB42FC32"/>
    <w:lvl w:ilvl="0" w:tplc="C730128E">
      <w:start w:val="1"/>
      <w:numFmt w:val="decimal"/>
      <w:lvlText w:val="%1."/>
      <w:lvlJc w:val="left"/>
      <w:pPr>
        <w:tabs>
          <w:tab w:val="num" w:pos="720"/>
        </w:tabs>
        <w:ind w:left="720" w:hanging="360"/>
      </w:pPr>
      <w:rPr>
        <w:rFonts w:hint="default"/>
        <w:strike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B8A5BA1"/>
    <w:multiLevelType w:val="hybridMultilevel"/>
    <w:tmpl w:val="0F0CB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0"/>
  </w:num>
  <w:num w:numId="8">
    <w:abstractNumId w:val="9"/>
  </w:num>
  <w:num w:numId="9">
    <w:abstractNumId w:val="8"/>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03335F"/>
    <w:rsid w:val="0003335F"/>
    <w:rsid w:val="000E1388"/>
    <w:rsid w:val="001D4C01"/>
    <w:rsid w:val="0026148D"/>
    <w:rsid w:val="002A0DB9"/>
    <w:rsid w:val="002D3164"/>
    <w:rsid w:val="003475F0"/>
    <w:rsid w:val="003F4478"/>
    <w:rsid w:val="005628AA"/>
    <w:rsid w:val="005A55B4"/>
    <w:rsid w:val="008920FE"/>
    <w:rsid w:val="00B03E80"/>
    <w:rsid w:val="00B40D79"/>
    <w:rsid w:val="00BC7AA2"/>
    <w:rsid w:val="00BD2CD0"/>
    <w:rsid w:val="00CC6E7F"/>
    <w:rsid w:val="00DD00D5"/>
    <w:rsid w:val="00E27989"/>
    <w:rsid w:val="00ED36B1"/>
    <w:rsid w:val="00F96292"/>
    <w:rsid w:val="00FA0B01"/>
    <w:rsid w:val="00FD50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513"/>
    <w:pPr>
      <w:spacing w:after="200" w:line="276" w:lineRule="auto"/>
    </w:pPr>
    <w:rPr>
      <w:rFonts w:ascii="Calibri" w:eastAsia="Calibri" w:hAnsi="Calibri" w:cs="Times New Roman"/>
      <w:color w:val="00000A"/>
    </w:rPr>
  </w:style>
  <w:style w:type="paragraph" w:styleId="Nagwek2">
    <w:name w:val="heading 2"/>
    <w:basedOn w:val="Normalny"/>
    <w:link w:val="Nagwek2Znak"/>
    <w:uiPriority w:val="1"/>
    <w:semiHidden/>
    <w:unhideWhenUsed/>
    <w:qFormat/>
    <w:rsid w:val="00D22513"/>
    <w:pPr>
      <w:widowControl w:val="0"/>
      <w:spacing w:after="0" w:line="240" w:lineRule="auto"/>
      <w:ind w:left="104" w:right="226"/>
      <w:outlineLvl w:val="1"/>
    </w:pPr>
    <w:rPr>
      <w:rFonts w:ascii="Times New Roman" w:eastAsia="Times New Roman" w:hAnsi="Times New Roman"/>
      <w:b/>
      <w:bCs/>
      <w:lang w:val="en-US"/>
    </w:rPr>
  </w:style>
  <w:style w:type="paragraph" w:styleId="Nagwek3">
    <w:name w:val="heading 3"/>
    <w:basedOn w:val="Normalny"/>
    <w:next w:val="Normalny"/>
    <w:link w:val="Nagwek3Znak"/>
    <w:uiPriority w:val="9"/>
    <w:semiHidden/>
    <w:unhideWhenUsed/>
    <w:qFormat/>
    <w:rsid w:val="00E2798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semiHidden/>
    <w:qFormat/>
    <w:rsid w:val="00D22513"/>
    <w:rPr>
      <w:rFonts w:ascii="Times New Roman" w:eastAsia="Times New Roman" w:hAnsi="Times New Roman" w:cs="Times New Roman"/>
      <w:b/>
      <w:bCs/>
      <w:color w:val="00000A"/>
      <w:lang w:val="en-US"/>
    </w:rPr>
  </w:style>
  <w:style w:type="character" w:customStyle="1" w:styleId="TekstpodstawowyZnak">
    <w:name w:val="Tekst podstawowy Znak"/>
    <w:basedOn w:val="Domylnaczcionkaakapitu"/>
    <w:link w:val="Tekstpodstawowy"/>
    <w:uiPriority w:val="1"/>
    <w:semiHidden/>
    <w:qFormat/>
    <w:rsid w:val="00D22513"/>
    <w:rPr>
      <w:rFonts w:ascii="Times New Roman" w:eastAsia="Times New Roman" w:hAnsi="Times New Roman" w:cs="Times New Roman"/>
      <w:lang w:val="en-US"/>
    </w:rPr>
  </w:style>
  <w:style w:type="paragraph" w:styleId="Nagwek">
    <w:name w:val="header"/>
    <w:basedOn w:val="Normalny"/>
    <w:next w:val="Tekstpodstawowy"/>
    <w:qFormat/>
    <w:rsid w:val="00FA0B0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1"/>
    <w:semiHidden/>
    <w:unhideWhenUsed/>
    <w:qFormat/>
    <w:rsid w:val="00D22513"/>
    <w:pPr>
      <w:widowControl w:val="0"/>
      <w:spacing w:before="120" w:after="0" w:line="240" w:lineRule="auto"/>
      <w:ind w:left="120"/>
    </w:pPr>
    <w:rPr>
      <w:rFonts w:ascii="Times New Roman" w:eastAsia="Times New Roman" w:hAnsi="Times New Roman"/>
      <w:color w:val="auto"/>
      <w:lang w:val="en-US"/>
    </w:rPr>
  </w:style>
  <w:style w:type="paragraph" w:styleId="Lista">
    <w:name w:val="List"/>
    <w:basedOn w:val="Tekstpodstawowy"/>
    <w:rsid w:val="00FA0B01"/>
    <w:rPr>
      <w:rFonts w:cs="Arial"/>
    </w:rPr>
  </w:style>
  <w:style w:type="paragraph" w:styleId="Legenda">
    <w:name w:val="caption"/>
    <w:basedOn w:val="Normalny"/>
    <w:qFormat/>
    <w:rsid w:val="00FA0B01"/>
    <w:pPr>
      <w:suppressLineNumbers/>
      <w:spacing w:before="120" w:after="120"/>
    </w:pPr>
    <w:rPr>
      <w:rFonts w:cs="Arial"/>
      <w:i/>
      <w:iCs/>
      <w:sz w:val="24"/>
      <w:szCs w:val="24"/>
    </w:rPr>
  </w:style>
  <w:style w:type="paragraph" w:customStyle="1" w:styleId="Indeks">
    <w:name w:val="Indeks"/>
    <w:basedOn w:val="Normalny"/>
    <w:qFormat/>
    <w:rsid w:val="00FA0B01"/>
    <w:pPr>
      <w:suppressLineNumbers/>
    </w:pPr>
    <w:rPr>
      <w:rFonts w:cs="Arial"/>
    </w:rPr>
  </w:style>
  <w:style w:type="paragraph" w:styleId="Bezodstpw">
    <w:name w:val="No Spacing"/>
    <w:uiPriority w:val="1"/>
    <w:qFormat/>
    <w:rsid w:val="00D22513"/>
    <w:rPr>
      <w:rFonts w:ascii="Calibri" w:eastAsia="Calibri" w:hAnsi="Calibri" w:cs="Times New Roman"/>
      <w:color w:val="00000A"/>
    </w:rPr>
  </w:style>
  <w:style w:type="paragraph" w:customStyle="1" w:styleId="Standard">
    <w:name w:val="Standard"/>
    <w:uiPriority w:val="99"/>
    <w:qFormat/>
    <w:rsid w:val="00D22513"/>
    <w:pPr>
      <w:widowControl w:val="0"/>
      <w:suppressAutoHyphens/>
    </w:pPr>
    <w:rPr>
      <w:rFonts w:ascii="Liberation Serif" w:eastAsia="SimSun" w:hAnsi="Liberation Serif" w:cs="Mangal"/>
      <w:color w:val="00000A"/>
      <w:sz w:val="24"/>
      <w:szCs w:val="24"/>
      <w:lang w:eastAsia="zh-CN" w:bidi="hi-IN"/>
    </w:rPr>
  </w:style>
  <w:style w:type="paragraph" w:styleId="Tekstdymka">
    <w:name w:val="Balloon Text"/>
    <w:basedOn w:val="Normalny"/>
    <w:link w:val="TekstdymkaZnak"/>
    <w:uiPriority w:val="99"/>
    <w:semiHidden/>
    <w:unhideWhenUsed/>
    <w:rsid w:val="00B40D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0D79"/>
    <w:rPr>
      <w:rFonts w:ascii="Tahoma" w:eastAsia="Calibri" w:hAnsi="Tahoma" w:cs="Tahoma"/>
      <w:color w:val="00000A"/>
      <w:sz w:val="16"/>
      <w:szCs w:val="16"/>
    </w:rPr>
  </w:style>
  <w:style w:type="paragraph" w:styleId="NormalnyWeb">
    <w:name w:val="Normal (Web)"/>
    <w:basedOn w:val="Normalny"/>
    <w:uiPriority w:val="99"/>
    <w:semiHidden/>
    <w:unhideWhenUsed/>
    <w:qFormat/>
    <w:rsid w:val="002D3164"/>
    <w:pPr>
      <w:spacing w:beforeAutospacing="1" w:after="142" w:line="288" w:lineRule="auto"/>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semiHidden/>
    <w:rsid w:val="00E27989"/>
    <w:rPr>
      <w:rFonts w:asciiTheme="majorHAnsi" w:eastAsiaTheme="majorEastAsia" w:hAnsiTheme="majorHAnsi" w:cstheme="majorBidi"/>
      <w:b/>
      <w:bCs/>
      <w:color w:val="4472C4" w:themeColor="accent1"/>
    </w:rPr>
  </w:style>
  <w:style w:type="paragraph" w:styleId="Stopka">
    <w:name w:val="footer"/>
    <w:basedOn w:val="Normalny"/>
    <w:link w:val="StopkaZnak"/>
    <w:uiPriority w:val="99"/>
    <w:unhideWhenUsed/>
    <w:rsid w:val="00E279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989"/>
    <w:rPr>
      <w:rFonts w:ascii="Calibri" w:eastAsia="Calibri" w:hAnsi="Calibri" w:cs="Times New Roman"/>
      <w:color w:val="00000A"/>
    </w:rPr>
  </w:style>
  <w:style w:type="paragraph" w:styleId="Akapitzlist">
    <w:name w:val="List Paragraph"/>
    <w:basedOn w:val="Normalny"/>
    <w:uiPriority w:val="34"/>
    <w:qFormat/>
    <w:rsid w:val="00E27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513"/>
    <w:pPr>
      <w:spacing w:after="200" w:line="276" w:lineRule="auto"/>
    </w:pPr>
    <w:rPr>
      <w:rFonts w:ascii="Calibri" w:eastAsia="Calibri" w:hAnsi="Calibri" w:cs="Times New Roman"/>
      <w:color w:val="00000A"/>
    </w:rPr>
  </w:style>
  <w:style w:type="paragraph" w:styleId="Nagwek2">
    <w:name w:val="heading 2"/>
    <w:basedOn w:val="Normalny"/>
    <w:link w:val="Nagwek2Znak"/>
    <w:uiPriority w:val="1"/>
    <w:semiHidden/>
    <w:unhideWhenUsed/>
    <w:qFormat/>
    <w:rsid w:val="00D22513"/>
    <w:pPr>
      <w:widowControl w:val="0"/>
      <w:spacing w:after="0" w:line="240" w:lineRule="auto"/>
      <w:ind w:left="104" w:right="226"/>
      <w:outlineLvl w:val="1"/>
    </w:pPr>
    <w:rPr>
      <w:rFonts w:ascii="Times New Roman" w:eastAsia="Times New Roman" w:hAnsi="Times New Roman"/>
      <w:b/>
      <w:bCs/>
      <w:lang w:val="en-US"/>
    </w:rPr>
  </w:style>
  <w:style w:type="paragraph" w:styleId="Nagwek3">
    <w:name w:val="heading 3"/>
    <w:basedOn w:val="Normalny"/>
    <w:next w:val="Normalny"/>
    <w:link w:val="Nagwek3Znak"/>
    <w:uiPriority w:val="9"/>
    <w:semiHidden/>
    <w:unhideWhenUsed/>
    <w:qFormat/>
    <w:rsid w:val="00E2798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semiHidden/>
    <w:qFormat/>
    <w:rsid w:val="00D22513"/>
    <w:rPr>
      <w:rFonts w:ascii="Times New Roman" w:eastAsia="Times New Roman" w:hAnsi="Times New Roman" w:cs="Times New Roman"/>
      <w:b/>
      <w:bCs/>
      <w:color w:val="00000A"/>
      <w:lang w:val="en-US"/>
    </w:rPr>
  </w:style>
  <w:style w:type="character" w:customStyle="1" w:styleId="TekstpodstawowyZnak">
    <w:name w:val="Tekst podstawowy Znak"/>
    <w:basedOn w:val="Domylnaczcionkaakapitu"/>
    <w:link w:val="Tekstpodstawowy"/>
    <w:uiPriority w:val="1"/>
    <w:semiHidden/>
    <w:qFormat/>
    <w:rsid w:val="00D22513"/>
    <w:rPr>
      <w:rFonts w:ascii="Times New Roman" w:eastAsia="Times New Roman" w:hAnsi="Times New Roman" w:cs="Times New Roman"/>
      <w:lang w:val="en-U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1"/>
    <w:semiHidden/>
    <w:unhideWhenUsed/>
    <w:qFormat/>
    <w:rsid w:val="00D22513"/>
    <w:pPr>
      <w:widowControl w:val="0"/>
      <w:spacing w:before="120" w:after="0" w:line="240" w:lineRule="auto"/>
      <w:ind w:left="120"/>
    </w:pPr>
    <w:rPr>
      <w:rFonts w:ascii="Times New Roman" w:eastAsia="Times New Roman" w:hAnsi="Times New Roman"/>
      <w:color w:val="auto"/>
      <w:lang w:val="en-U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D22513"/>
    <w:rPr>
      <w:rFonts w:ascii="Calibri" w:eastAsia="Calibri" w:hAnsi="Calibri" w:cs="Times New Roman"/>
      <w:color w:val="00000A"/>
    </w:rPr>
  </w:style>
  <w:style w:type="paragraph" w:customStyle="1" w:styleId="Standard">
    <w:name w:val="Standard"/>
    <w:uiPriority w:val="99"/>
    <w:qFormat/>
    <w:rsid w:val="00D22513"/>
    <w:pPr>
      <w:widowControl w:val="0"/>
      <w:suppressAutoHyphens/>
    </w:pPr>
    <w:rPr>
      <w:rFonts w:ascii="Liberation Serif" w:eastAsia="SimSun" w:hAnsi="Liberation Serif" w:cs="Mangal"/>
      <w:color w:val="00000A"/>
      <w:sz w:val="24"/>
      <w:szCs w:val="24"/>
      <w:lang w:eastAsia="zh-CN" w:bidi="hi-IN"/>
    </w:rPr>
  </w:style>
  <w:style w:type="paragraph" w:styleId="Tekstdymka">
    <w:name w:val="Balloon Text"/>
    <w:basedOn w:val="Normalny"/>
    <w:link w:val="TekstdymkaZnak"/>
    <w:uiPriority w:val="99"/>
    <w:semiHidden/>
    <w:unhideWhenUsed/>
    <w:rsid w:val="00B40D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0D79"/>
    <w:rPr>
      <w:rFonts w:ascii="Tahoma" w:eastAsia="Calibri" w:hAnsi="Tahoma" w:cs="Tahoma"/>
      <w:color w:val="00000A"/>
      <w:sz w:val="16"/>
      <w:szCs w:val="16"/>
    </w:rPr>
  </w:style>
  <w:style w:type="paragraph" w:styleId="NormalnyWeb">
    <w:name w:val="Normal (Web)"/>
    <w:basedOn w:val="Normalny"/>
    <w:uiPriority w:val="99"/>
    <w:semiHidden/>
    <w:unhideWhenUsed/>
    <w:qFormat/>
    <w:rsid w:val="002D3164"/>
    <w:pPr>
      <w:spacing w:beforeAutospacing="1" w:after="142" w:line="288" w:lineRule="auto"/>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semiHidden/>
    <w:rsid w:val="00E27989"/>
    <w:rPr>
      <w:rFonts w:asciiTheme="majorHAnsi" w:eastAsiaTheme="majorEastAsia" w:hAnsiTheme="majorHAnsi" w:cstheme="majorBidi"/>
      <w:b/>
      <w:bCs/>
      <w:color w:val="4472C4" w:themeColor="accent1"/>
    </w:rPr>
  </w:style>
  <w:style w:type="paragraph" w:styleId="Stopka">
    <w:name w:val="footer"/>
    <w:basedOn w:val="Normalny"/>
    <w:link w:val="StopkaZnak"/>
    <w:uiPriority w:val="99"/>
    <w:unhideWhenUsed/>
    <w:rsid w:val="00E279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989"/>
    <w:rPr>
      <w:rFonts w:ascii="Calibri" w:eastAsia="Calibri" w:hAnsi="Calibri" w:cs="Times New Roman"/>
      <w:color w:val="00000A"/>
    </w:rPr>
  </w:style>
  <w:style w:type="paragraph" w:styleId="Akapitzlist">
    <w:name w:val="List Paragraph"/>
    <w:basedOn w:val="Normalny"/>
    <w:uiPriority w:val="34"/>
    <w:qFormat/>
    <w:rsid w:val="00E2798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9D38A-D0FA-43B1-880E-26585CD3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7995</Words>
  <Characters>47971</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Marcelina Komorowska</dc:creator>
  <cp:lastModifiedBy>Klimek</cp:lastModifiedBy>
  <cp:revision>10</cp:revision>
  <cp:lastPrinted>2021-10-20T11:08:00Z</cp:lastPrinted>
  <dcterms:created xsi:type="dcterms:W3CDTF">2021-10-19T10:29:00Z</dcterms:created>
  <dcterms:modified xsi:type="dcterms:W3CDTF">2021-10-28T11:13:00Z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